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F15FA" w:rsidRDefault="008F15FA" w:rsidP="008F15FA">
      <w:pPr>
        <w:jc w:val="center"/>
        <w:rPr>
          <w:sz w:val="28"/>
          <w:szCs w:val="28"/>
        </w:rPr>
      </w:pPr>
      <w:r w:rsidRPr="008F15FA">
        <w:rPr>
          <w:noProof/>
          <w:color w:val="000000"/>
          <w:sz w:val="28"/>
          <w:szCs w:val="28"/>
          <w:lang w:eastAsia="ru-RU"/>
        </w:rPr>
        <w:pict>
          <v:shape id="Рисунок 1" o:spid="_x0000_i1025" type="#_x0000_t75" style="width:467.25pt;height:684.75pt;visibility:visible">
            <v:imagedata r:id="rId8" o:title=""/>
          </v:shape>
        </w:pict>
      </w:r>
    </w:p>
    <w:p w:rsidR="009604F6" w:rsidRDefault="009604F6">
      <w:pPr>
        <w:spacing w:line="360" w:lineRule="auto"/>
        <w:jc w:val="center"/>
        <w:rPr>
          <w:sz w:val="28"/>
          <w:szCs w:val="28"/>
        </w:rPr>
      </w:pPr>
    </w:p>
    <w:p w:rsidR="009604F6" w:rsidRDefault="009604F6">
      <w:pPr>
        <w:spacing w:line="360" w:lineRule="auto"/>
        <w:jc w:val="center"/>
        <w:rPr>
          <w:sz w:val="28"/>
          <w:szCs w:val="28"/>
        </w:rPr>
      </w:pPr>
    </w:p>
    <w:p w:rsidR="00CC7103" w:rsidRPr="00CC7103" w:rsidRDefault="00CC7103" w:rsidP="00CC7103">
      <w:pPr>
        <w:suppressAutoHyphens w:val="0"/>
        <w:jc w:val="center"/>
        <w:rPr>
          <w:sz w:val="28"/>
          <w:szCs w:val="28"/>
          <w:lang w:eastAsia="ru-RU"/>
        </w:rPr>
      </w:pPr>
      <w:r w:rsidRPr="00CC7103">
        <w:rPr>
          <w:b/>
          <w:bCs/>
          <w:color w:val="000000"/>
          <w:sz w:val="28"/>
          <w:szCs w:val="28"/>
          <w:lang w:eastAsia="ru-RU"/>
        </w:rPr>
        <w:lastRenderedPageBreak/>
        <w:t>Структура программы</w:t>
      </w:r>
    </w:p>
    <w:p w:rsidR="00CC7103" w:rsidRPr="00CC7103" w:rsidRDefault="00CC7103" w:rsidP="00CC7103">
      <w:pPr>
        <w:suppressAutoHyphens w:val="0"/>
        <w:rPr>
          <w:sz w:val="28"/>
          <w:szCs w:val="28"/>
          <w:lang w:eastAsia="ru-RU"/>
        </w:rPr>
      </w:pPr>
      <w:r w:rsidRPr="00CC7103">
        <w:rPr>
          <w:b/>
          <w:bCs/>
          <w:color w:val="000000"/>
          <w:sz w:val="28"/>
          <w:szCs w:val="28"/>
          <w:lang w:eastAsia="ru-RU"/>
        </w:rPr>
        <w:t xml:space="preserve">1. Пояснительная записка </w:t>
      </w:r>
    </w:p>
    <w:p w:rsidR="00CC7103" w:rsidRPr="00CC7103" w:rsidRDefault="00CC7103" w:rsidP="00CC7103">
      <w:pPr>
        <w:suppressAutoHyphens w:val="0"/>
        <w:rPr>
          <w:sz w:val="28"/>
          <w:szCs w:val="28"/>
          <w:lang w:eastAsia="ru-RU"/>
        </w:rPr>
      </w:pPr>
      <w:r w:rsidRPr="00CC7103">
        <w:rPr>
          <w:color w:val="000000"/>
          <w:sz w:val="28"/>
          <w:szCs w:val="28"/>
          <w:lang w:eastAsia="ru-RU"/>
        </w:rPr>
        <w:t xml:space="preserve">Актуальность программы </w:t>
      </w:r>
    </w:p>
    <w:p w:rsidR="00CC7103" w:rsidRPr="00CC7103" w:rsidRDefault="00CC7103" w:rsidP="00CC7103">
      <w:pPr>
        <w:suppressAutoHyphens w:val="0"/>
        <w:rPr>
          <w:sz w:val="28"/>
          <w:szCs w:val="28"/>
          <w:lang w:eastAsia="ru-RU"/>
        </w:rPr>
      </w:pPr>
      <w:r w:rsidRPr="00CC7103">
        <w:rPr>
          <w:color w:val="000000"/>
          <w:sz w:val="28"/>
          <w:szCs w:val="28"/>
          <w:lang w:eastAsia="ru-RU"/>
        </w:rPr>
        <w:t xml:space="preserve">Новизна программы * </w:t>
      </w:r>
    </w:p>
    <w:p w:rsidR="00CC7103" w:rsidRPr="00CC7103" w:rsidRDefault="00CC7103" w:rsidP="00CC7103">
      <w:pPr>
        <w:suppressAutoHyphens w:val="0"/>
        <w:rPr>
          <w:sz w:val="28"/>
          <w:szCs w:val="28"/>
          <w:lang w:eastAsia="ru-RU"/>
        </w:rPr>
      </w:pPr>
      <w:r w:rsidRPr="00CC7103">
        <w:rPr>
          <w:color w:val="000000"/>
          <w:sz w:val="28"/>
          <w:szCs w:val="28"/>
          <w:lang w:eastAsia="ru-RU"/>
        </w:rPr>
        <w:t xml:space="preserve">Отличительные особенности программы </w:t>
      </w:r>
    </w:p>
    <w:p w:rsidR="00CC7103" w:rsidRPr="00CC7103" w:rsidRDefault="00CC7103" w:rsidP="00CC7103">
      <w:pPr>
        <w:suppressAutoHyphens w:val="0"/>
        <w:rPr>
          <w:sz w:val="28"/>
          <w:szCs w:val="28"/>
          <w:lang w:eastAsia="ru-RU"/>
        </w:rPr>
      </w:pPr>
      <w:r w:rsidRPr="00CC7103">
        <w:rPr>
          <w:color w:val="000000"/>
          <w:sz w:val="28"/>
          <w:szCs w:val="28"/>
          <w:lang w:eastAsia="ru-RU"/>
        </w:rPr>
        <w:t xml:space="preserve">Направленность программы </w:t>
      </w:r>
    </w:p>
    <w:p w:rsidR="00CC7103" w:rsidRPr="00CC7103" w:rsidRDefault="00CC7103" w:rsidP="00CC7103">
      <w:pPr>
        <w:suppressAutoHyphens w:val="0"/>
        <w:rPr>
          <w:sz w:val="28"/>
          <w:szCs w:val="28"/>
          <w:lang w:eastAsia="ru-RU"/>
        </w:rPr>
      </w:pPr>
      <w:r w:rsidRPr="00CC7103">
        <w:rPr>
          <w:color w:val="000000"/>
          <w:sz w:val="28"/>
          <w:szCs w:val="28"/>
          <w:lang w:eastAsia="ru-RU"/>
        </w:rPr>
        <w:t xml:space="preserve">Адресат программы </w:t>
      </w:r>
    </w:p>
    <w:p w:rsidR="00CC7103" w:rsidRPr="00CC7103" w:rsidRDefault="00CC7103" w:rsidP="00CC7103">
      <w:pPr>
        <w:suppressAutoHyphens w:val="0"/>
        <w:rPr>
          <w:sz w:val="28"/>
          <w:szCs w:val="28"/>
          <w:lang w:eastAsia="ru-RU"/>
        </w:rPr>
      </w:pPr>
      <w:r w:rsidRPr="00CC7103">
        <w:rPr>
          <w:color w:val="000000"/>
          <w:sz w:val="28"/>
          <w:szCs w:val="28"/>
          <w:lang w:eastAsia="ru-RU"/>
        </w:rPr>
        <w:t xml:space="preserve">Цель и задачи программы </w:t>
      </w:r>
    </w:p>
    <w:p w:rsidR="00CC7103" w:rsidRPr="00CC7103" w:rsidRDefault="00CC7103" w:rsidP="00CC7103">
      <w:pPr>
        <w:suppressAutoHyphens w:val="0"/>
        <w:rPr>
          <w:sz w:val="28"/>
          <w:szCs w:val="28"/>
          <w:lang w:eastAsia="ru-RU"/>
        </w:rPr>
      </w:pPr>
      <w:r w:rsidRPr="00CC7103">
        <w:rPr>
          <w:color w:val="000000"/>
          <w:sz w:val="28"/>
          <w:szCs w:val="28"/>
          <w:lang w:eastAsia="ru-RU"/>
        </w:rPr>
        <w:t xml:space="preserve">Ожидаемые результаты </w:t>
      </w:r>
    </w:p>
    <w:p w:rsidR="00CC7103" w:rsidRPr="00CC7103" w:rsidRDefault="00CC7103" w:rsidP="00CC7103">
      <w:pPr>
        <w:suppressAutoHyphens w:val="0"/>
        <w:rPr>
          <w:sz w:val="28"/>
          <w:szCs w:val="28"/>
          <w:lang w:eastAsia="ru-RU"/>
        </w:rPr>
      </w:pPr>
      <w:r w:rsidRPr="00CC7103">
        <w:rPr>
          <w:color w:val="000000"/>
          <w:sz w:val="28"/>
          <w:szCs w:val="28"/>
          <w:lang w:eastAsia="ru-RU"/>
        </w:rPr>
        <w:t xml:space="preserve">Принципы реализации программы </w:t>
      </w:r>
    </w:p>
    <w:p w:rsidR="00CC7103" w:rsidRPr="00CC7103" w:rsidRDefault="00CC7103" w:rsidP="00CC7103">
      <w:pPr>
        <w:suppressAutoHyphens w:val="0"/>
        <w:rPr>
          <w:sz w:val="28"/>
          <w:szCs w:val="28"/>
          <w:lang w:eastAsia="ru-RU"/>
        </w:rPr>
      </w:pPr>
      <w:r w:rsidRPr="00CC7103">
        <w:rPr>
          <w:color w:val="000000"/>
          <w:sz w:val="28"/>
          <w:szCs w:val="28"/>
          <w:lang w:eastAsia="ru-RU"/>
        </w:rPr>
        <w:t xml:space="preserve">Технологии воспитательной деятельности </w:t>
      </w:r>
    </w:p>
    <w:p w:rsidR="00CC7103" w:rsidRPr="00CC7103" w:rsidRDefault="00CC7103" w:rsidP="00CC7103">
      <w:pPr>
        <w:suppressAutoHyphens w:val="0"/>
        <w:rPr>
          <w:sz w:val="28"/>
          <w:szCs w:val="28"/>
          <w:lang w:eastAsia="ru-RU"/>
        </w:rPr>
      </w:pPr>
      <w:r w:rsidRPr="00CC7103">
        <w:rPr>
          <w:color w:val="000000"/>
          <w:sz w:val="28"/>
          <w:szCs w:val="28"/>
          <w:lang w:eastAsia="ru-RU"/>
        </w:rPr>
        <w:t xml:space="preserve">Методы реализации программы </w:t>
      </w:r>
    </w:p>
    <w:p w:rsidR="00CC7103" w:rsidRPr="00CC7103" w:rsidRDefault="00CC7103" w:rsidP="00CC7103">
      <w:pPr>
        <w:suppressAutoHyphens w:val="0"/>
        <w:rPr>
          <w:sz w:val="28"/>
          <w:szCs w:val="28"/>
          <w:lang w:eastAsia="ru-RU"/>
        </w:rPr>
      </w:pPr>
      <w:r w:rsidRPr="00CC7103">
        <w:rPr>
          <w:b/>
          <w:bCs/>
          <w:color w:val="000000"/>
          <w:sz w:val="28"/>
          <w:szCs w:val="28"/>
          <w:lang w:eastAsia="ru-RU"/>
        </w:rPr>
        <w:t xml:space="preserve">2. Содержание программы </w:t>
      </w:r>
    </w:p>
    <w:p w:rsidR="00CC7103" w:rsidRPr="00CC7103" w:rsidRDefault="00CC7103" w:rsidP="00CC7103">
      <w:pPr>
        <w:suppressAutoHyphens w:val="0"/>
        <w:rPr>
          <w:sz w:val="28"/>
          <w:szCs w:val="28"/>
          <w:lang w:eastAsia="ru-RU"/>
        </w:rPr>
      </w:pPr>
      <w:r w:rsidRPr="00CC7103">
        <w:rPr>
          <w:color w:val="000000"/>
          <w:sz w:val="28"/>
          <w:szCs w:val="28"/>
          <w:lang w:eastAsia="ru-RU"/>
        </w:rPr>
        <w:t xml:space="preserve">Этапы реализации программы </w:t>
      </w:r>
    </w:p>
    <w:p w:rsidR="00CC7103" w:rsidRPr="00CC7103" w:rsidRDefault="00CC7103" w:rsidP="00CC7103">
      <w:pPr>
        <w:suppressAutoHyphens w:val="0"/>
        <w:rPr>
          <w:sz w:val="28"/>
          <w:szCs w:val="28"/>
          <w:lang w:eastAsia="ru-RU"/>
        </w:rPr>
      </w:pPr>
      <w:r w:rsidRPr="00CC7103">
        <w:rPr>
          <w:color w:val="000000"/>
          <w:sz w:val="28"/>
          <w:szCs w:val="28"/>
          <w:lang w:eastAsia="ru-RU"/>
        </w:rPr>
        <w:t xml:space="preserve">Направления деятельности в рамках программы </w:t>
      </w:r>
    </w:p>
    <w:p w:rsidR="00CC7103" w:rsidRPr="00CC7103" w:rsidRDefault="00CC7103" w:rsidP="00CC7103">
      <w:pPr>
        <w:suppressAutoHyphens w:val="0"/>
        <w:rPr>
          <w:sz w:val="28"/>
          <w:szCs w:val="28"/>
          <w:lang w:eastAsia="ru-RU"/>
        </w:rPr>
      </w:pPr>
      <w:r w:rsidRPr="00CC7103">
        <w:rPr>
          <w:color w:val="000000"/>
          <w:sz w:val="28"/>
          <w:szCs w:val="28"/>
          <w:lang w:eastAsia="ru-RU"/>
        </w:rPr>
        <w:t xml:space="preserve">Модель игрового взаимодействия </w:t>
      </w:r>
    </w:p>
    <w:p w:rsidR="00CC7103" w:rsidRPr="00CC7103" w:rsidRDefault="00CC7103" w:rsidP="00CC7103">
      <w:pPr>
        <w:suppressAutoHyphens w:val="0"/>
        <w:rPr>
          <w:sz w:val="28"/>
          <w:szCs w:val="28"/>
          <w:lang w:eastAsia="ru-RU"/>
        </w:rPr>
      </w:pPr>
      <w:r w:rsidRPr="00CC7103">
        <w:rPr>
          <w:color w:val="000000"/>
          <w:sz w:val="28"/>
          <w:szCs w:val="28"/>
          <w:lang w:eastAsia="ru-RU"/>
        </w:rPr>
        <w:t xml:space="preserve">Система детского самоуправления*Система мотивации и стимулирования </w:t>
      </w:r>
    </w:p>
    <w:p w:rsidR="00CC7103" w:rsidRPr="00CC7103" w:rsidRDefault="00CC7103" w:rsidP="00CC7103">
      <w:pPr>
        <w:suppressAutoHyphens w:val="0"/>
        <w:rPr>
          <w:sz w:val="28"/>
          <w:szCs w:val="28"/>
          <w:lang w:eastAsia="ru-RU"/>
        </w:rPr>
      </w:pPr>
      <w:r w:rsidRPr="00CC7103">
        <w:rPr>
          <w:color w:val="000000"/>
          <w:sz w:val="28"/>
          <w:szCs w:val="28"/>
          <w:lang w:eastAsia="ru-RU"/>
        </w:rPr>
        <w:t xml:space="preserve">План-сетка смены </w:t>
      </w:r>
    </w:p>
    <w:p w:rsidR="00CC7103" w:rsidRPr="00CC7103" w:rsidRDefault="00CC7103" w:rsidP="00CC7103">
      <w:pPr>
        <w:suppressAutoHyphens w:val="0"/>
        <w:rPr>
          <w:sz w:val="28"/>
          <w:szCs w:val="28"/>
          <w:lang w:eastAsia="ru-RU"/>
        </w:rPr>
      </w:pPr>
      <w:r w:rsidRPr="00CC7103">
        <w:rPr>
          <w:b/>
          <w:bCs/>
          <w:color w:val="000000"/>
          <w:sz w:val="28"/>
          <w:szCs w:val="28"/>
          <w:lang w:eastAsia="ru-RU"/>
        </w:rPr>
        <w:t xml:space="preserve">3. Ресурсное обеспечение программы </w:t>
      </w:r>
    </w:p>
    <w:p w:rsidR="00CC7103" w:rsidRPr="00CC7103" w:rsidRDefault="00CC7103" w:rsidP="00CC7103">
      <w:pPr>
        <w:suppressAutoHyphens w:val="0"/>
        <w:rPr>
          <w:sz w:val="28"/>
          <w:szCs w:val="28"/>
          <w:lang w:eastAsia="ru-RU"/>
        </w:rPr>
      </w:pPr>
      <w:r w:rsidRPr="00CC7103">
        <w:rPr>
          <w:color w:val="000000"/>
          <w:sz w:val="28"/>
          <w:szCs w:val="28"/>
          <w:lang w:eastAsia="ru-RU"/>
        </w:rPr>
        <w:t xml:space="preserve">Кадровое обеспечение программы </w:t>
      </w:r>
    </w:p>
    <w:p w:rsidR="00CC7103" w:rsidRPr="00CC7103" w:rsidRDefault="00CC7103" w:rsidP="00CC7103">
      <w:pPr>
        <w:suppressAutoHyphens w:val="0"/>
        <w:rPr>
          <w:sz w:val="28"/>
          <w:szCs w:val="28"/>
          <w:lang w:eastAsia="ru-RU"/>
        </w:rPr>
      </w:pPr>
      <w:r w:rsidRPr="00CC7103">
        <w:rPr>
          <w:color w:val="000000"/>
          <w:sz w:val="28"/>
          <w:szCs w:val="28"/>
          <w:lang w:eastAsia="ru-RU"/>
        </w:rPr>
        <w:t xml:space="preserve">Информационно-методическое обеспечение </w:t>
      </w:r>
    </w:p>
    <w:p w:rsidR="00CC7103" w:rsidRPr="00CC7103" w:rsidRDefault="00CC7103" w:rsidP="00CC7103">
      <w:pPr>
        <w:suppressAutoHyphens w:val="0"/>
        <w:rPr>
          <w:sz w:val="28"/>
          <w:szCs w:val="28"/>
          <w:lang w:eastAsia="ru-RU"/>
        </w:rPr>
      </w:pPr>
      <w:r w:rsidRPr="00CC7103">
        <w:rPr>
          <w:color w:val="000000"/>
          <w:sz w:val="28"/>
          <w:szCs w:val="28"/>
          <w:lang w:eastAsia="ru-RU"/>
        </w:rPr>
        <w:t xml:space="preserve">Материально-техническое обеспечение программы </w:t>
      </w:r>
    </w:p>
    <w:p w:rsidR="00CC7103" w:rsidRPr="00CC7103" w:rsidRDefault="00CC7103" w:rsidP="00CC7103">
      <w:pPr>
        <w:suppressAutoHyphens w:val="0"/>
        <w:rPr>
          <w:sz w:val="28"/>
          <w:szCs w:val="28"/>
          <w:lang w:eastAsia="ru-RU"/>
        </w:rPr>
      </w:pPr>
      <w:r w:rsidRPr="00CC7103">
        <w:rPr>
          <w:b/>
          <w:bCs/>
          <w:color w:val="000000"/>
          <w:sz w:val="28"/>
          <w:szCs w:val="28"/>
          <w:lang w:eastAsia="ru-RU"/>
        </w:rPr>
        <w:t xml:space="preserve">4. Механизм оценивания эффективности реализации программы </w:t>
      </w:r>
    </w:p>
    <w:p w:rsidR="00CC7103" w:rsidRPr="00CC7103" w:rsidRDefault="00CC7103" w:rsidP="00CC7103">
      <w:pPr>
        <w:suppressAutoHyphens w:val="0"/>
        <w:rPr>
          <w:sz w:val="28"/>
          <w:szCs w:val="28"/>
          <w:lang w:eastAsia="ru-RU"/>
        </w:rPr>
      </w:pPr>
      <w:r w:rsidRPr="00CC7103">
        <w:rPr>
          <w:b/>
          <w:bCs/>
          <w:color w:val="000000"/>
          <w:sz w:val="28"/>
          <w:szCs w:val="28"/>
          <w:lang w:eastAsia="ru-RU"/>
        </w:rPr>
        <w:t xml:space="preserve">5. Факторы риска </w:t>
      </w:r>
    </w:p>
    <w:p w:rsidR="00CC7103" w:rsidRPr="00CC7103" w:rsidRDefault="00CC7103" w:rsidP="00CC7103">
      <w:pPr>
        <w:suppressAutoHyphens w:val="0"/>
        <w:rPr>
          <w:sz w:val="28"/>
          <w:szCs w:val="28"/>
          <w:lang w:eastAsia="ru-RU"/>
        </w:rPr>
      </w:pPr>
      <w:r w:rsidRPr="00CC7103">
        <w:rPr>
          <w:b/>
          <w:bCs/>
          <w:color w:val="000000"/>
          <w:sz w:val="28"/>
          <w:szCs w:val="28"/>
          <w:lang w:eastAsia="ru-RU"/>
        </w:rPr>
        <w:t xml:space="preserve">6. Система обратной связи </w:t>
      </w:r>
    </w:p>
    <w:p w:rsidR="00CC7103" w:rsidRPr="00CC7103" w:rsidRDefault="00CC7103" w:rsidP="00CC7103">
      <w:pPr>
        <w:suppressAutoHyphens w:val="0"/>
        <w:rPr>
          <w:sz w:val="28"/>
          <w:szCs w:val="28"/>
          <w:lang w:eastAsia="ru-RU"/>
        </w:rPr>
      </w:pPr>
      <w:r w:rsidRPr="00CC7103">
        <w:rPr>
          <w:b/>
          <w:bCs/>
          <w:color w:val="000000"/>
          <w:sz w:val="28"/>
          <w:szCs w:val="28"/>
          <w:lang w:eastAsia="ru-RU"/>
        </w:rPr>
        <w:t xml:space="preserve">7. Список используемой литературы </w:t>
      </w:r>
    </w:p>
    <w:p w:rsidR="00CC7103" w:rsidRPr="00CC7103" w:rsidRDefault="00CC7103" w:rsidP="00CC7103">
      <w:pPr>
        <w:suppressAutoHyphens w:val="0"/>
        <w:rPr>
          <w:sz w:val="28"/>
          <w:szCs w:val="28"/>
          <w:lang w:eastAsia="ru-RU"/>
        </w:rPr>
      </w:pPr>
      <w:r w:rsidRPr="00CC7103">
        <w:rPr>
          <w:b/>
          <w:bCs/>
          <w:color w:val="000000"/>
          <w:sz w:val="28"/>
          <w:szCs w:val="28"/>
          <w:lang w:eastAsia="ru-RU"/>
        </w:rPr>
        <w:t xml:space="preserve">8.Приложения </w:t>
      </w:r>
    </w:p>
    <w:p w:rsidR="009604F6" w:rsidRDefault="009604F6" w:rsidP="00CC7103">
      <w:pPr>
        <w:pStyle w:val="ListParagraph"/>
        <w:pageBreakBefore/>
        <w:spacing w:after="0" w:line="360" w:lineRule="auto"/>
        <w:ind w:left="0"/>
        <w:jc w:val="center"/>
      </w:pPr>
      <w:r>
        <w:rPr>
          <w:rStyle w:val="a4"/>
          <w:bCs w:val="0"/>
          <w:lang w:val="en-US"/>
        </w:rPr>
        <w:lastRenderedPageBreak/>
        <w:t>I</w:t>
      </w:r>
      <w:r>
        <w:rPr>
          <w:rStyle w:val="a4"/>
          <w:bCs w:val="0"/>
        </w:rPr>
        <w:t>.</w:t>
      </w:r>
      <w:r w:rsidR="00FA6988">
        <w:rPr>
          <w:rStyle w:val="a4"/>
          <w:bCs w:val="0"/>
        </w:rPr>
        <w:t xml:space="preserve"> </w:t>
      </w:r>
      <w:r>
        <w:rPr>
          <w:rStyle w:val="a4"/>
        </w:rPr>
        <w:t>Пояснительная записка</w:t>
      </w:r>
    </w:p>
    <w:p w:rsidR="009604F6" w:rsidRDefault="009604F6">
      <w:pPr>
        <w:spacing w:line="360" w:lineRule="auto"/>
        <w:ind w:firstLine="840"/>
        <w:jc w:val="both"/>
        <w:rPr>
          <w:rFonts w:eastAsia="Corbel"/>
          <w:sz w:val="28"/>
          <w:szCs w:val="28"/>
        </w:rPr>
      </w:pPr>
      <w:r>
        <w:rPr>
          <w:sz w:val="28"/>
          <w:szCs w:val="28"/>
        </w:rPr>
        <w:t>Программа лагеря</w:t>
      </w:r>
      <w:r w:rsidR="000B2EE8">
        <w:rPr>
          <w:sz w:val="28"/>
          <w:szCs w:val="28"/>
        </w:rPr>
        <w:t xml:space="preserve"> </w:t>
      </w:r>
      <w:r>
        <w:rPr>
          <w:sz w:val="28"/>
          <w:szCs w:val="28"/>
        </w:rPr>
        <w:t xml:space="preserve">разработана </w:t>
      </w:r>
      <w:r>
        <w:rPr>
          <w:bCs/>
          <w:sz w:val="28"/>
          <w:szCs w:val="28"/>
        </w:rPr>
        <w:t>на основании постановлени</w:t>
      </w:r>
      <w:r w:rsidR="007E7C80">
        <w:rPr>
          <w:bCs/>
          <w:sz w:val="28"/>
          <w:szCs w:val="28"/>
        </w:rPr>
        <w:t xml:space="preserve">я администрации Тоцкого района </w:t>
      </w:r>
      <w:r>
        <w:rPr>
          <w:bCs/>
          <w:sz w:val="28"/>
          <w:szCs w:val="28"/>
        </w:rPr>
        <w:t>«Об организации летней оздоровительной кампа</w:t>
      </w:r>
      <w:r w:rsidR="00A9768C">
        <w:rPr>
          <w:bCs/>
          <w:sz w:val="28"/>
          <w:szCs w:val="28"/>
        </w:rPr>
        <w:t>нии в 2024</w:t>
      </w:r>
      <w:r>
        <w:rPr>
          <w:bCs/>
          <w:sz w:val="28"/>
          <w:szCs w:val="28"/>
        </w:rPr>
        <w:t xml:space="preserve"> г</w:t>
      </w:r>
      <w:r w:rsidR="00A9768C">
        <w:rPr>
          <w:bCs/>
          <w:sz w:val="28"/>
          <w:szCs w:val="28"/>
        </w:rPr>
        <w:t>оду</w:t>
      </w:r>
      <w:r>
        <w:rPr>
          <w:bCs/>
          <w:sz w:val="28"/>
          <w:szCs w:val="28"/>
        </w:rPr>
        <w:t xml:space="preserve">» </w:t>
      </w:r>
      <w:r>
        <w:rPr>
          <w:sz w:val="28"/>
          <w:szCs w:val="28"/>
        </w:rPr>
        <w:t xml:space="preserve">и является основой организации каникулярного отдыха, оздоровления и занятости детей. </w:t>
      </w:r>
    </w:p>
    <w:p w:rsidR="009604F6" w:rsidRDefault="009604F6">
      <w:pPr>
        <w:spacing w:line="360" w:lineRule="auto"/>
        <w:ind w:firstLine="708"/>
        <w:jc w:val="both"/>
        <w:rPr>
          <w:sz w:val="28"/>
          <w:szCs w:val="28"/>
        </w:rPr>
      </w:pPr>
      <w:r>
        <w:rPr>
          <w:sz w:val="28"/>
          <w:szCs w:val="28"/>
        </w:rPr>
        <w:t xml:space="preserve">Летние каникулы составляют значительную часть свободного времени детей. Этот период как нельзя более благоприятен для развития их творческого потенциала, совершенствования личностных возможностей, приобщения к ценностям культуры, вхождения в систему социальных связей, воплощения собственных планов, удовлетворения индивидуальных интересов в личностно значимых сферах деятельности. Лагерь – это новый образ жизни детей, новый режим с его особым романтическим стилем и тоном. Это жизнь в новом коллективе, это, наконец, новая природосообразная деятельность. Ведь не зря в известной песне О. Митяева поется: «Лето – это маленькая жизнь!», а значит, прожить ее нужно так, чтобы всем: и детям и тем, кто будет организовывать отдых, было очень здорово. Это время игр, развлечений, свободы в выборе занятий, снятия накопившегося за год напряжения, восполнения израсходованных сил, восстановления здоровья. Это период свободного общения детей. </w:t>
      </w:r>
    </w:p>
    <w:p w:rsidR="00836A1D" w:rsidRDefault="009604F6">
      <w:pPr>
        <w:spacing w:line="360" w:lineRule="auto"/>
        <w:ind w:firstLine="709"/>
        <w:jc w:val="both"/>
        <w:rPr>
          <w:sz w:val="28"/>
          <w:szCs w:val="28"/>
        </w:rPr>
      </w:pPr>
      <w:r>
        <w:rPr>
          <w:sz w:val="28"/>
          <w:szCs w:val="28"/>
        </w:rPr>
        <w:t>Значимость летнего периода для оздоровления и вос</w:t>
      </w:r>
      <w:r>
        <w:rPr>
          <w:sz w:val="28"/>
          <w:szCs w:val="28"/>
        </w:rPr>
        <w:softHyphen/>
        <w:t>питания детей, удовлетворения детских интересов и рас</w:t>
      </w:r>
      <w:r>
        <w:rPr>
          <w:sz w:val="28"/>
          <w:szCs w:val="28"/>
        </w:rPr>
        <w:softHyphen/>
        <w:t>ширения кругозора невозможно переоценить.</w:t>
      </w:r>
    </w:p>
    <w:p w:rsidR="0087161E" w:rsidRDefault="00B521D6" w:rsidP="0087161E">
      <w:pPr>
        <w:tabs>
          <w:tab w:val="left" w:pos="0"/>
        </w:tabs>
        <w:spacing w:line="360" w:lineRule="auto"/>
        <w:jc w:val="both"/>
        <w:rPr>
          <w:rStyle w:val="fontstyle01"/>
          <w:sz w:val="28"/>
          <w:szCs w:val="28"/>
        </w:rPr>
      </w:pPr>
      <w:r>
        <w:rPr>
          <w:sz w:val="28"/>
          <w:szCs w:val="28"/>
        </w:rPr>
        <w:tab/>
      </w:r>
      <w:r w:rsidR="00836A1D" w:rsidRPr="00836A1D">
        <w:rPr>
          <w:rStyle w:val="fontstyle01"/>
          <w:sz w:val="28"/>
          <w:szCs w:val="28"/>
        </w:rPr>
        <w:t>Ориентиром для создания программы должны стать следующие документы:</w:t>
      </w:r>
      <w:r w:rsidR="00836A1D" w:rsidRPr="00836A1D">
        <w:rPr>
          <w:color w:val="000000"/>
          <w:sz w:val="28"/>
          <w:szCs w:val="28"/>
        </w:rPr>
        <w:br/>
      </w:r>
      <w:r w:rsidR="00836A1D" w:rsidRPr="00836A1D">
        <w:rPr>
          <w:rStyle w:val="fontstyle01"/>
          <w:sz w:val="28"/>
          <w:szCs w:val="28"/>
        </w:rPr>
        <w:t>– Конституцией Российской Федерации (принята всенародным голосованием</w:t>
      </w:r>
      <w:r w:rsidR="00836A1D" w:rsidRPr="00836A1D">
        <w:rPr>
          <w:color w:val="000000"/>
          <w:sz w:val="28"/>
          <w:szCs w:val="28"/>
        </w:rPr>
        <w:br/>
      </w:r>
      <w:r w:rsidR="00836A1D" w:rsidRPr="00836A1D">
        <w:rPr>
          <w:rStyle w:val="fontstyle01"/>
          <w:sz w:val="28"/>
          <w:szCs w:val="28"/>
        </w:rPr>
        <w:t>12.12.1993, с изменениями, одобренными в ходе общероссийского</w:t>
      </w:r>
      <w:r>
        <w:rPr>
          <w:rStyle w:val="fontstyle01"/>
          <w:sz w:val="28"/>
          <w:szCs w:val="28"/>
        </w:rPr>
        <w:t xml:space="preserve"> </w:t>
      </w:r>
      <w:r w:rsidR="00836A1D" w:rsidRPr="00836A1D">
        <w:rPr>
          <w:rStyle w:val="fontstyle01"/>
          <w:sz w:val="28"/>
          <w:szCs w:val="28"/>
        </w:rPr>
        <w:t>голосования</w:t>
      </w:r>
      <w:r>
        <w:rPr>
          <w:color w:val="000000"/>
          <w:sz w:val="28"/>
          <w:szCs w:val="28"/>
        </w:rPr>
        <w:t xml:space="preserve"> </w:t>
      </w:r>
      <w:r w:rsidR="00836A1D" w:rsidRPr="00836A1D">
        <w:rPr>
          <w:rStyle w:val="fontstyle01"/>
          <w:sz w:val="28"/>
          <w:szCs w:val="28"/>
        </w:rPr>
        <w:t>01.07.2020)</w:t>
      </w:r>
      <w:r w:rsidR="0087161E">
        <w:rPr>
          <w:rStyle w:val="fontstyle01"/>
          <w:sz w:val="28"/>
          <w:szCs w:val="28"/>
        </w:rPr>
        <w:t>;</w:t>
      </w:r>
    </w:p>
    <w:p w:rsidR="000D738E" w:rsidRPr="000D738E" w:rsidRDefault="0087161E" w:rsidP="0087161E">
      <w:pPr>
        <w:tabs>
          <w:tab w:val="left" w:pos="0"/>
        </w:tabs>
        <w:spacing w:line="360" w:lineRule="auto"/>
        <w:jc w:val="both"/>
        <w:rPr>
          <w:rStyle w:val="fontstyle01"/>
          <w:sz w:val="28"/>
          <w:szCs w:val="28"/>
        </w:rPr>
      </w:pPr>
      <w:r>
        <w:rPr>
          <w:color w:val="000000"/>
          <w:sz w:val="28"/>
          <w:szCs w:val="28"/>
        </w:rPr>
        <w:tab/>
        <w:t xml:space="preserve">- </w:t>
      </w:r>
      <w:r w:rsidR="00836A1D" w:rsidRPr="00836A1D">
        <w:rPr>
          <w:rStyle w:val="fontstyle01"/>
          <w:sz w:val="28"/>
          <w:szCs w:val="28"/>
        </w:rPr>
        <w:t>Конвенция о правах ребёнка (одобрена Генеральной Ассамблеей ООН 20.11.1989)</w:t>
      </w:r>
      <w:r w:rsidR="00B521D6">
        <w:rPr>
          <w:color w:val="000000"/>
          <w:sz w:val="28"/>
          <w:szCs w:val="28"/>
        </w:rPr>
        <w:t xml:space="preserve"> </w:t>
      </w:r>
      <w:r w:rsidR="00836A1D" w:rsidRPr="00836A1D">
        <w:rPr>
          <w:rStyle w:val="fontstyle01"/>
          <w:sz w:val="28"/>
          <w:szCs w:val="28"/>
        </w:rPr>
        <w:t>(ратифицирована для СССР 15.09.1990);</w:t>
      </w:r>
      <w:r w:rsidR="00836A1D" w:rsidRPr="00836A1D">
        <w:rPr>
          <w:color w:val="000000"/>
          <w:sz w:val="28"/>
          <w:szCs w:val="28"/>
        </w:rPr>
        <w:br/>
      </w:r>
      <w:r w:rsidR="00836A1D" w:rsidRPr="00836A1D">
        <w:rPr>
          <w:rStyle w:val="fontstyle01"/>
          <w:sz w:val="28"/>
          <w:szCs w:val="28"/>
        </w:rPr>
        <w:t>– Федеральный закон от 29.12.2012 №273-ФЗ «Об образовании»;</w:t>
      </w:r>
      <w:r w:rsidR="00836A1D" w:rsidRPr="00836A1D">
        <w:rPr>
          <w:color w:val="000000"/>
          <w:sz w:val="28"/>
          <w:szCs w:val="28"/>
        </w:rPr>
        <w:br/>
      </w:r>
      <w:r w:rsidR="00836A1D" w:rsidRPr="00836A1D">
        <w:rPr>
          <w:rStyle w:val="fontstyle01"/>
          <w:sz w:val="28"/>
          <w:szCs w:val="28"/>
        </w:rPr>
        <w:t>– Федеральный закон «Об основах охраны здоровья граждан в Российской</w:t>
      </w:r>
      <w:r w:rsidR="00836A1D" w:rsidRPr="00836A1D">
        <w:rPr>
          <w:color w:val="000000"/>
          <w:sz w:val="28"/>
          <w:szCs w:val="28"/>
        </w:rPr>
        <w:br/>
      </w:r>
      <w:r w:rsidR="00836A1D" w:rsidRPr="00836A1D">
        <w:rPr>
          <w:rStyle w:val="fontstyle01"/>
          <w:sz w:val="28"/>
          <w:szCs w:val="28"/>
        </w:rPr>
        <w:lastRenderedPageBreak/>
        <w:t>Федерации» от 21.11.2011 №323-ФЗ;</w:t>
      </w:r>
      <w:r w:rsidR="00836A1D" w:rsidRPr="00836A1D">
        <w:rPr>
          <w:color w:val="000000"/>
          <w:sz w:val="28"/>
          <w:szCs w:val="28"/>
        </w:rPr>
        <w:br/>
      </w:r>
      <w:r w:rsidR="00836A1D" w:rsidRPr="00836A1D">
        <w:rPr>
          <w:rStyle w:val="fontstyle01"/>
          <w:sz w:val="28"/>
          <w:szCs w:val="28"/>
        </w:rPr>
        <w:t>– Федеральный закон от 24.07.1998 №124-ФЗ «Об основных гарантиях прав</w:t>
      </w:r>
      <w:r w:rsidR="00836A1D" w:rsidRPr="00836A1D">
        <w:rPr>
          <w:color w:val="000000"/>
          <w:sz w:val="28"/>
          <w:szCs w:val="28"/>
        </w:rPr>
        <w:br/>
      </w:r>
      <w:r w:rsidR="00836A1D" w:rsidRPr="00836A1D">
        <w:rPr>
          <w:rStyle w:val="fontstyle01"/>
          <w:sz w:val="28"/>
          <w:szCs w:val="28"/>
        </w:rPr>
        <w:t>ребёнка в Российской Федерации»;</w:t>
      </w:r>
      <w:r w:rsidR="00836A1D" w:rsidRPr="00836A1D">
        <w:rPr>
          <w:color w:val="000000"/>
          <w:sz w:val="28"/>
          <w:szCs w:val="28"/>
        </w:rPr>
        <w:br/>
      </w:r>
      <w:r w:rsidR="00836A1D" w:rsidRPr="00836A1D">
        <w:rPr>
          <w:rStyle w:val="fontstyle01"/>
          <w:sz w:val="28"/>
          <w:szCs w:val="28"/>
        </w:rPr>
        <w:t>– Федеральный закон от 29.12.2010 №436-ФЗ «О защите детей от информации,</w:t>
      </w:r>
      <w:r w:rsidR="00B521D6">
        <w:rPr>
          <w:color w:val="000000"/>
          <w:sz w:val="28"/>
          <w:szCs w:val="28"/>
        </w:rPr>
        <w:t xml:space="preserve"> </w:t>
      </w:r>
      <w:r w:rsidR="00836A1D" w:rsidRPr="00836A1D">
        <w:rPr>
          <w:rStyle w:val="fontstyle01"/>
          <w:sz w:val="28"/>
          <w:szCs w:val="28"/>
        </w:rPr>
        <w:t>причиняющей вред их здоровью и развитию»;</w:t>
      </w:r>
      <w:r w:rsidR="00836A1D" w:rsidRPr="00836A1D">
        <w:rPr>
          <w:color w:val="000000"/>
          <w:sz w:val="28"/>
          <w:szCs w:val="28"/>
        </w:rPr>
        <w:br/>
      </w:r>
      <w:r w:rsidR="00836A1D" w:rsidRPr="00836A1D">
        <w:rPr>
          <w:rStyle w:val="fontstyle01"/>
          <w:sz w:val="28"/>
          <w:szCs w:val="28"/>
        </w:rPr>
        <w:t>– Федеральный закон от 04.12.2007 №329-ФЗ «О физической культуре и спорте в</w:t>
      </w:r>
      <w:r w:rsidR="00B521D6">
        <w:rPr>
          <w:color w:val="000000"/>
          <w:sz w:val="28"/>
          <w:szCs w:val="28"/>
        </w:rPr>
        <w:t xml:space="preserve"> </w:t>
      </w:r>
      <w:r w:rsidR="00836A1D" w:rsidRPr="00836A1D">
        <w:rPr>
          <w:rStyle w:val="fontstyle01"/>
          <w:sz w:val="28"/>
          <w:szCs w:val="28"/>
        </w:rPr>
        <w:t>Российской Федерации»;</w:t>
      </w:r>
      <w:r w:rsidR="00836A1D" w:rsidRPr="00836A1D">
        <w:rPr>
          <w:color w:val="000000"/>
          <w:sz w:val="28"/>
          <w:szCs w:val="28"/>
        </w:rPr>
        <w:br/>
      </w:r>
      <w:r w:rsidR="00836A1D" w:rsidRPr="00836A1D">
        <w:rPr>
          <w:rStyle w:val="fontstyle01"/>
          <w:sz w:val="28"/>
          <w:szCs w:val="28"/>
        </w:rPr>
        <w:t>– Указ Президента РФ от 9 ноября 2022 г. № 809 «Об утверждении Основ</w:t>
      </w:r>
      <w:r w:rsidR="00836A1D" w:rsidRPr="00836A1D">
        <w:rPr>
          <w:color w:val="000000"/>
          <w:sz w:val="28"/>
          <w:szCs w:val="28"/>
        </w:rPr>
        <w:br/>
      </w:r>
      <w:r w:rsidR="00836A1D" w:rsidRPr="00836A1D">
        <w:rPr>
          <w:rStyle w:val="fontstyle01"/>
          <w:sz w:val="28"/>
          <w:szCs w:val="28"/>
        </w:rPr>
        <w:t>государственной политики по сохранению и укреплению традиционных российских</w:t>
      </w:r>
      <w:r w:rsidR="00AE2CD5">
        <w:rPr>
          <w:color w:val="000000"/>
          <w:sz w:val="28"/>
          <w:szCs w:val="28"/>
        </w:rPr>
        <w:t xml:space="preserve"> </w:t>
      </w:r>
      <w:r w:rsidR="00836A1D" w:rsidRPr="00836A1D">
        <w:rPr>
          <w:rStyle w:val="fontstyle01"/>
          <w:sz w:val="28"/>
          <w:szCs w:val="28"/>
        </w:rPr>
        <w:t>духовно-нравственных ценностей»;</w:t>
      </w:r>
      <w:r w:rsidR="00836A1D" w:rsidRPr="00836A1D">
        <w:rPr>
          <w:color w:val="000000"/>
          <w:sz w:val="28"/>
          <w:szCs w:val="28"/>
        </w:rPr>
        <w:br/>
      </w:r>
      <w:r w:rsidR="00836A1D" w:rsidRPr="00836A1D">
        <w:rPr>
          <w:rStyle w:val="fontstyle01"/>
          <w:sz w:val="28"/>
          <w:szCs w:val="28"/>
        </w:rPr>
        <w:t>– Указом Президента Российской Федерации от 21.07.2020 № 474 «О национальных</w:t>
      </w:r>
      <w:r w:rsidR="00AE2CD5">
        <w:rPr>
          <w:color w:val="000000"/>
          <w:sz w:val="28"/>
          <w:szCs w:val="28"/>
        </w:rPr>
        <w:t xml:space="preserve"> </w:t>
      </w:r>
      <w:r w:rsidR="00836A1D" w:rsidRPr="00836A1D">
        <w:rPr>
          <w:rStyle w:val="fontstyle01"/>
          <w:sz w:val="28"/>
          <w:szCs w:val="28"/>
        </w:rPr>
        <w:t>целях развития Российской Федерации на период до 2030 года».</w:t>
      </w:r>
      <w:r w:rsidR="00836A1D" w:rsidRPr="00836A1D">
        <w:rPr>
          <w:color w:val="000000"/>
          <w:sz w:val="28"/>
          <w:szCs w:val="28"/>
        </w:rPr>
        <w:br/>
      </w:r>
      <w:r w:rsidR="00836A1D" w:rsidRPr="00836A1D">
        <w:rPr>
          <w:rStyle w:val="fontstyle01"/>
          <w:sz w:val="28"/>
          <w:szCs w:val="28"/>
        </w:rPr>
        <w:t>– Планом основных мероприятий, проводимых в рамках Десятилетия детства, на</w:t>
      </w:r>
      <w:r w:rsidR="00B521D6">
        <w:rPr>
          <w:color w:val="000000"/>
          <w:sz w:val="28"/>
          <w:szCs w:val="28"/>
        </w:rPr>
        <w:t xml:space="preserve"> </w:t>
      </w:r>
      <w:r w:rsidR="00836A1D" w:rsidRPr="00836A1D">
        <w:rPr>
          <w:rStyle w:val="fontstyle01"/>
          <w:sz w:val="28"/>
          <w:szCs w:val="28"/>
        </w:rPr>
        <w:t>период до 2027 года (утвержден распоряжением Правительства Российской Федерации от</w:t>
      </w:r>
      <w:r w:rsidR="00836A1D">
        <w:rPr>
          <w:color w:val="000000"/>
          <w:sz w:val="28"/>
          <w:szCs w:val="28"/>
        </w:rPr>
        <w:t xml:space="preserve"> </w:t>
      </w:r>
      <w:r w:rsidR="00836A1D" w:rsidRPr="00836A1D">
        <w:rPr>
          <w:rStyle w:val="fontstyle01"/>
          <w:sz w:val="28"/>
          <w:szCs w:val="28"/>
        </w:rPr>
        <w:t>23.01.2021 № 122-р);</w:t>
      </w:r>
      <w:r w:rsidR="00836A1D" w:rsidRPr="00836A1D">
        <w:rPr>
          <w:sz w:val="28"/>
          <w:szCs w:val="28"/>
        </w:rPr>
        <w:br/>
      </w:r>
      <w:r w:rsidR="00836A1D" w:rsidRPr="00836A1D">
        <w:rPr>
          <w:rStyle w:val="fontstyle01"/>
          <w:sz w:val="28"/>
          <w:szCs w:val="28"/>
        </w:rPr>
        <w:t>– Государственной программой Российской Федерации «Развитие образования»</w:t>
      </w:r>
      <w:r w:rsidR="00B521D6">
        <w:rPr>
          <w:color w:val="000000"/>
          <w:sz w:val="28"/>
          <w:szCs w:val="28"/>
        </w:rPr>
        <w:t xml:space="preserve"> </w:t>
      </w:r>
      <w:r w:rsidR="00836A1D" w:rsidRPr="00836A1D">
        <w:rPr>
          <w:rStyle w:val="fontstyle01"/>
          <w:sz w:val="28"/>
          <w:szCs w:val="28"/>
        </w:rPr>
        <w:t>(утверждена Постановлением Правительства Российской Федерации от 26. 12.2017 №1642);</w:t>
      </w:r>
      <w:r w:rsidR="00836A1D" w:rsidRPr="00836A1D">
        <w:rPr>
          <w:color w:val="000000"/>
          <w:sz w:val="28"/>
          <w:szCs w:val="28"/>
        </w:rPr>
        <w:br/>
      </w:r>
      <w:r w:rsidR="00836A1D" w:rsidRPr="00836A1D">
        <w:rPr>
          <w:rStyle w:val="fontstyle01"/>
          <w:sz w:val="28"/>
          <w:szCs w:val="28"/>
        </w:rPr>
        <w:t>– Федеральным проектом «Успех каждого ребенка» (утвержден президиумом</w:t>
      </w:r>
      <w:r w:rsidR="00836A1D" w:rsidRPr="00836A1D">
        <w:rPr>
          <w:color w:val="000000"/>
          <w:sz w:val="28"/>
          <w:szCs w:val="28"/>
        </w:rPr>
        <w:br/>
      </w:r>
      <w:r w:rsidR="00836A1D" w:rsidRPr="00836A1D">
        <w:rPr>
          <w:rStyle w:val="fontstyle01"/>
          <w:sz w:val="28"/>
          <w:szCs w:val="28"/>
        </w:rPr>
        <w:t>Совета при Президенте РФ по стратегическому развитию и национальным проектам,</w:t>
      </w:r>
      <w:r w:rsidR="00B521D6">
        <w:rPr>
          <w:color w:val="000000"/>
          <w:sz w:val="28"/>
          <w:szCs w:val="28"/>
        </w:rPr>
        <w:t xml:space="preserve"> </w:t>
      </w:r>
      <w:r w:rsidR="00836A1D" w:rsidRPr="00836A1D">
        <w:rPr>
          <w:rStyle w:val="fontstyle01"/>
          <w:sz w:val="28"/>
          <w:szCs w:val="28"/>
        </w:rPr>
        <w:t>протокол от 24.12.2018 № 16.)</w:t>
      </w:r>
      <w:r w:rsidR="00836A1D" w:rsidRPr="00836A1D">
        <w:rPr>
          <w:color w:val="000000"/>
          <w:sz w:val="28"/>
          <w:szCs w:val="28"/>
        </w:rPr>
        <w:br/>
      </w:r>
      <w:r w:rsidR="00836A1D" w:rsidRPr="00836A1D">
        <w:rPr>
          <w:rStyle w:val="fontstyle01"/>
          <w:sz w:val="28"/>
          <w:szCs w:val="28"/>
        </w:rPr>
        <w:t>– Постановление Главного государственного санитарного врача Российской</w:t>
      </w:r>
      <w:r w:rsidR="00836A1D" w:rsidRPr="00836A1D">
        <w:rPr>
          <w:color w:val="000000"/>
          <w:sz w:val="28"/>
          <w:szCs w:val="28"/>
        </w:rPr>
        <w:br/>
      </w:r>
      <w:r w:rsidR="00836A1D" w:rsidRPr="00836A1D">
        <w:rPr>
          <w:rStyle w:val="fontstyle01"/>
          <w:sz w:val="28"/>
          <w:szCs w:val="28"/>
        </w:rPr>
        <w:t>Федерации «Об утверждении санитарных правил СП 2.4.3648-20 "Санитарноэпидемиологические требования к организациям воспитания и обучения, отдыха и</w:t>
      </w:r>
      <w:r w:rsidR="00836A1D">
        <w:rPr>
          <w:color w:val="000000"/>
          <w:sz w:val="28"/>
          <w:szCs w:val="28"/>
        </w:rPr>
        <w:t xml:space="preserve"> </w:t>
      </w:r>
      <w:r w:rsidR="00836A1D" w:rsidRPr="00836A1D">
        <w:rPr>
          <w:rStyle w:val="fontstyle01"/>
          <w:sz w:val="28"/>
          <w:szCs w:val="28"/>
        </w:rPr>
        <w:t>оздоровления детей и молодежи";</w:t>
      </w:r>
      <w:r w:rsidR="00836A1D" w:rsidRPr="00836A1D">
        <w:rPr>
          <w:color w:val="000000"/>
          <w:sz w:val="28"/>
          <w:szCs w:val="28"/>
        </w:rPr>
        <w:br/>
      </w:r>
      <w:r w:rsidR="000D738E" w:rsidRPr="000D738E">
        <w:rPr>
          <w:rStyle w:val="fontstyle01"/>
          <w:sz w:val="28"/>
          <w:szCs w:val="28"/>
        </w:rPr>
        <w:t xml:space="preserve">-Устава муниципального бюджетного учреждения МБОУ Павло-Антоновская ООШ,  </w:t>
      </w:r>
    </w:p>
    <w:p w:rsidR="000D738E" w:rsidRPr="000D738E" w:rsidRDefault="000D738E" w:rsidP="000D738E">
      <w:pPr>
        <w:tabs>
          <w:tab w:val="left" w:pos="0"/>
        </w:tabs>
        <w:spacing w:line="360" w:lineRule="auto"/>
        <w:rPr>
          <w:rStyle w:val="fontstyle01"/>
          <w:sz w:val="28"/>
          <w:szCs w:val="28"/>
        </w:rPr>
      </w:pPr>
      <w:r w:rsidRPr="000D738E">
        <w:rPr>
          <w:rStyle w:val="fontstyle01"/>
          <w:sz w:val="28"/>
          <w:szCs w:val="28"/>
        </w:rPr>
        <w:t xml:space="preserve">-Положения о лагере дневного пребывания муниципального бюджетного учреждения МБОУ Павло-Антоновская ООШ от 23.05.2016г. </w:t>
      </w:r>
    </w:p>
    <w:p w:rsidR="000D738E" w:rsidRPr="000D738E" w:rsidRDefault="000D738E" w:rsidP="000D738E">
      <w:pPr>
        <w:tabs>
          <w:tab w:val="left" w:pos="0"/>
        </w:tabs>
        <w:spacing w:line="360" w:lineRule="auto"/>
        <w:rPr>
          <w:rStyle w:val="fontstyle01"/>
          <w:sz w:val="28"/>
          <w:szCs w:val="28"/>
        </w:rPr>
      </w:pPr>
      <w:r w:rsidRPr="000D738E">
        <w:rPr>
          <w:rStyle w:val="fontstyle01"/>
          <w:sz w:val="28"/>
          <w:szCs w:val="28"/>
        </w:rPr>
        <w:lastRenderedPageBreak/>
        <w:t xml:space="preserve">-Закона РФ от 29.12.2012 № 273-ФЗ «Об образовании в Российской Федерации», </w:t>
      </w:r>
    </w:p>
    <w:p w:rsidR="000D738E" w:rsidRPr="000D738E" w:rsidRDefault="000D738E" w:rsidP="000D738E">
      <w:pPr>
        <w:tabs>
          <w:tab w:val="left" w:pos="0"/>
        </w:tabs>
        <w:spacing w:line="360" w:lineRule="auto"/>
        <w:rPr>
          <w:rStyle w:val="fontstyle01"/>
          <w:sz w:val="28"/>
          <w:szCs w:val="28"/>
        </w:rPr>
      </w:pPr>
      <w:r w:rsidRPr="000D738E">
        <w:rPr>
          <w:rStyle w:val="fontstyle01"/>
          <w:sz w:val="28"/>
          <w:szCs w:val="28"/>
        </w:rPr>
        <w:t xml:space="preserve">-приказа Министерства образования и науки Российской Федерации от 29.08.2013 г. № 1008  </w:t>
      </w:r>
    </w:p>
    <w:p w:rsidR="00AE2CD5" w:rsidRDefault="000D738E" w:rsidP="000D738E">
      <w:pPr>
        <w:tabs>
          <w:tab w:val="left" w:pos="0"/>
        </w:tabs>
        <w:spacing w:line="360" w:lineRule="auto"/>
        <w:rPr>
          <w:sz w:val="28"/>
          <w:szCs w:val="28"/>
        </w:rPr>
      </w:pPr>
      <w:r>
        <w:rPr>
          <w:rStyle w:val="fontstyle01"/>
          <w:sz w:val="28"/>
          <w:szCs w:val="28"/>
        </w:rPr>
        <w:t xml:space="preserve">- инструктивного </w:t>
      </w:r>
      <w:r w:rsidRPr="000D738E">
        <w:rPr>
          <w:rStyle w:val="fontstyle01"/>
          <w:sz w:val="28"/>
          <w:szCs w:val="28"/>
        </w:rPr>
        <w:t>письма Минобрнауки РФ (от 14.04.2011 г. № МД-463/06,  от 26.10.2012 № 09-260,   от 01.04.2014 № 09-613,   от 18.11.2015 № 09-3242)</w:t>
      </w:r>
    </w:p>
    <w:p w:rsidR="000D738E" w:rsidRPr="004F7AE8" w:rsidRDefault="000D738E" w:rsidP="0087161E">
      <w:pPr>
        <w:pStyle w:val="af0"/>
        <w:spacing w:line="360" w:lineRule="auto"/>
        <w:jc w:val="both"/>
        <w:rPr>
          <w:rFonts w:ascii="Times New Roman" w:hAnsi="Times New Roman"/>
          <w:sz w:val="28"/>
          <w:szCs w:val="28"/>
        </w:rPr>
      </w:pPr>
      <w:r>
        <w:rPr>
          <w:sz w:val="28"/>
          <w:szCs w:val="28"/>
        </w:rPr>
        <w:tab/>
      </w:r>
      <w:r w:rsidR="00AE2CD5" w:rsidRPr="00C93516">
        <w:rPr>
          <w:rFonts w:ascii="Times New Roman" w:hAnsi="Times New Roman"/>
          <w:i/>
          <w:color w:val="000000"/>
          <w:sz w:val="28"/>
          <w:szCs w:val="28"/>
        </w:rPr>
        <w:t>Актуальность</w:t>
      </w:r>
      <w:r w:rsidR="00AE2CD5" w:rsidRPr="00C93516">
        <w:rPr>
          <w:rFonts w:ascii="Times New Roman" w:hAnsi="Times New Roman"/>
          <w:i/>
          <w:color w:val="000000"/>
          <w:sz w:val="28"/>
          <w:szCs w:val="28"/>
          <w:lang w:eastAsia="ru-RU"/>
        </w:rPr>
        <w:t xml:space="preserve"> программы</w:t>
      </w:r>
      <w:r w:rsidR="00AE2CD5" w:rsidRPr="00AE2CD5">
        <w:rPr>
          <w:color w:val="000000"/>
          <w:sz w:val="28"/>
          <w:szCs w:val="28"/>
          <w:lang w:eastAsia="ru-RU"/>
        </w:rPr>
        <w:t xml:space="preserve"> </w:t>
      </w:r>
      <w:r w:rsidR="00C93516" w:rsidRPr="0087161E">
        <w:rPr>
          <w:rFonts w:ascii="Times New Roman" w:hAnsi="Times New Roman"/>
          <w:color w:val="000000"/>
          <w:sz w:val="28"/>
          <w:szCs w:val="28"/>
          <w:lang w:eastAsia="ru-RU"/>
        </w:rPr>
        <w:t>ш</w:t>
      </w:r>
      <w:r w:rsidRPr="0087161E">
        <w:rPr>
          <w:rFonts w:ascii="Times New Roman" w:hAnsi="Times New Roman"/>
          <w:sz w:val="28"/>
          <w:szCs w:val="28"/>
        </w:rPr>
        <w:t>ко</w:t>
      </w:r>
      <w:r w:rsidRPr="004F7AE8">
        <w:rPr>
          <w:rFonts w:ascii="Times New Roman" w:hAnsi="Times New Roman"/>
          <w:sz w:val="28"/>
          <w:szCs w:val="28"/>
        </w:rPr>
        <w:t>ла должна непосредственно принимать активное участие в организации летнего отдыха детей. Участниками лагерных смен являются дети с различными творческими способностями, успеваемостью,</w:t>
      </w:r>
      <w:r w:rsidR="0087161E">
        <w:rPr>
          <w:rFonts w:ascii="Times New Roman" w:hAnsi="Times New Roman"/>
          <w:sz w:val="28"/>
          <w:szCs w:val="28"/>
        </w:rPr>
        <w:t xml:space="preserve"> </w:t>
      </w:r>
      <w:r w:rsidRPr="004F7AE8">
        <w:rPr>
          <w:rFonts w:ascii="Times New Roman" w:hAnsi="Times New Roman"/>
          <w:sz w:val="28"/>
          <w:szCs w:val="28"/>
        </w:rPr>
        <w:t>социальным опытом, из разных семей. А потому, во время летних каникул необходимо обеспечить полноценный организованный отдых детей, т.е. сделать его занимательным, полезным для физического здоровья. Именно для этого разработана программа «Здоровяшки». При составлении программы учитывались традиции и возможности школы, пожелания и интересы детей и родителей, опыт прошлых лет работы по организации летнего лагеря, а также опыт, накопленный другими лагерями.</w:t>
      </w:r>
      <w:r w:rsidR="0087161E">
        <w:rPr>
          <w:rFonts w:ascii="Times New Roman" w:hAnsi="Times New Roman"/>
          <w:sz w:val="28"/>
          <w:szCs w:val="28"/>
        </w:rPr>
        <w:t xml:space="preserve"> </w:t>
      </w:r>
      <w:r w:rsidRPr="004F7AE8">
        <w:rPr>
          <w:rFonts w:ascii="Times New Roman" w:hAnsi="Times New Roman"/>
          <w:sz w:val="28"/>
          <w:szCs w:val="28"/>
        </w:rPr>
        <w:t>Разработка данной программы организации летнего каникулярного отдыха, оздоровления и занятости учащихся вызвана:</w:t>
      </w:r>
    </w:p>
    <w:p w:rsidR="000D738E" w:rsidRPr="004F7AE8" w:rsidRDefault="000D738E" w:rsidP="0087161E">
      <w:pPr>
        <w:pStyle w:val="af0"/>
        <w:spacing w:line="360" w:lineRule="auto"/>
        <w:jc w:val="both"/>
        <w:rPr>
          <w:rFonts w:ascii="Times New Roman" w:hAnsi="Times New Roman"/>
          <w:sz w:val="28"/>
          <w:szCs w:val="28"/>
        </w:rPr>
      </w:pPr>
      <w:r w:rsidRPr="004F7AE8">
        <w:rPr>
          <w:rFonts w:ascii="Times New Roman" w:hAnsi="Times New Roman"/>
          <w:sz w:val="28"/>
          <w:szCs w:val="28"/>
        </w:rPr>
        <w:t xml:space="preserve">   – повышением спроса родителей и детей на организованный отдых школьников;</w:t>
      </w:r>
    </w:p>
    <w:p w:rsidR="000D738E" w:rsidRPr="004F7AE8" w:rsidRDefault="000D738E" w:rsidP="000D738E">
      <w:pPr>
        <w:pStyle w:val="af0"/>
        <w:spacing w:line="360" w:lineRule="auto"/>
        <w:rPr>
          <w:rFonts w:ascii="Times New Roman" w:hAnsi="Times New Roman"/>
          <w:sz w:val="28"/>
          <w:szCs w:val="28"/>
        </w:rPr>
      </w:pPr>
      <w:r w:rsidRPr="004F7AE8">
        <w:rPr>
          <w:rFonts w:ascii="Times New Roman" w:hAnsi="Times New Roman"/>
          <w:sz w:val="28"/>
          <w:szCs w:val="28"/>
        </w:rPr>
        <w:t xml:space="preserve">            -– обеспечением преемственности в работе лагеря предыдущих лет;</w:t>
      </w:r>
    </w:p>
    <w:p w:rsidR="0087161E" w:rsidRDefault="000D738E" w:rsidP="0087161E">
      <w:pPr>
        <w:tabs>
          <w:tab w:val="left" w:pos="142"/>
        </w:tabs>
        <w:spacing w:line="360" w:lineRule="auto"/>
        <w:ind w:left="142"/>
        <w:jc w:val="both"/>
        <w:rPr>
          <w:sz w:val="28"/>
          <w:szCs w:val="28"/>
        </w:rPr>
      </w:pPr>
      <w:r w:rsidRPr="004F7AE8">
        <w:rPr>
          <w:sz w:val="28"/>
          <w:szCs w:val="28"/>
        </w:rPr>
        <w:t xml:space="preserve">   – модернизацией старых форм работы и введением новых; </w:t>
      </w:r>
      <w:r w:rsidR="0087161E">
        <w:rPr>
          <w:sz w:val="28"/>
          <w:szCs w:val="28"/>
        </w:rPr>
        <w:t xml:space="preserve"> </w:t>
      </w:r>
    </w:p>
    <w:p w:rsidR="000D738E" w:rsidRPr="000D738E" w:rsidRDefault="0087161E" w:rsidP="0047328F">
      <w:pPr>
        <w:tabs>
          <w:tab w:val="left" w:pos="142"/>
        </w:tabs>
        <w:spacing w:line="360" w:lineRule="auto"/>
        <w:ind w:left="142"/>
        <w:jc w:val="both"/>
        <w:rPr>
          <w:sz w:val="28"/>
          <w:szCs w:val="28"/>
        </w:rPr>
      </w:pPr>
      <w:r>
        <w:rPr>
          <w:sz w:val="28"/>
          <w:szCs w:val="28"/>
        </w:rPr>
        <w:t xml:space="preserve">           </w:t>
      </w:r>
      <w:r w:rsidR="009604F6" w:rsidRPr="00AE2CD5">
        <w:rPr>
          <w:i/>
          <w:sz w:val="28"/>
          <w:szCs w:val="28"/>
        </w:rPr>
        <w:t>Новизна программы</w:t>
      </w:r>
      <w:r w:rsidR="000D738E">
        <w:rPr>
          <w:i/>
          <w:sz w:val="28"/>
          <w:szCs w:val="28"/>
        </w:rPr>
        <w:t>.</w:t>
      </w:r>
      <w:r w:rsidR="009604F6" w:rsidRPr="00AE2CD5">
        <w:rPr>
          <w:i/>
          <w:sz w:val="28"/>
          <w:szCs w:val="28"/>
        </w:rPr>
        <w:t xml:space="preserve"> </w:t>
      </w:r>
      <w:r w:rsidR="000D738E" w:rsidRPr="000D738E">
        <w:rPr>
          <w:sz w:val="28"/>
          <w:szCs w:val="28"/>
        </w:rPr>
        <w:t xml:space="preserve">Гармоничное сочетание физкультурно-спортивной деятельности учащихся и процесса оздоровления посредством вовлечения детей в интеллектуальную, спортивно-игровую деятельность. </w:t>
      </w:r>
    </w:p>
    <w:p w:rsidR="000D738E" w:rsidRPr="000D738E" w:rsidRDefault="000D738E" w:rsidP="000D738E">
      <w:pPr>
        <w:widowControl w:val="0"/>
        <w:autoSpaceDE w:val="0"/>
        <w:spacing w:before="38" w:line="360" w:lineRule="auto"/>
        <w:ind w:right="33" w:firstLine="709"/>
        <w:jc w:val="both"/>
        <w:rPr>
          <w:sz w:val="28"/>
          <w:szCs w:val="28"/>
        </w:rPr>
      </w:pPr>
      <w:r w:rsidRPr="000D738E">
        <w:rPr>
          <w:sz w:val="28"/>
          <w:szCs w:val="28"/>
        </w:rPr>
        <w:t xml:space="preserve">         -включение в содержание образовательного компонента тем, направленных на изучение лекарственных цветов и трав с составлением «Гербария села».</w:t>
      </w:r>
    </w:p>
    <w:p w:rsidR="0087161E" w:rsidRDefault="000D738E" w:rsidP="0087161E">
      <w:pPr>
        <w:widowControl w:val="0"/>
        <w:autoSpaceDE w:val="0"/>
        <w:spacing w:before="38" w:line="360" w:lineRule="auto"/>
        <w:ind w:right="33" w:firstLine="709"/>
        <w:jc w:val="both"/>
        <w:rPr>
          <w:sz w:val="28"/>
          <w:szCs w:val="28"/>
        </w:rPr>
      </w:pPr>
      <w:r w:rsidRPr="000D738E">
        <w:rPr>
          <w:sz w:val="28"/>
          <w:szCs w:val="28"/>
        </w:rPr>
        <w:t xml:space="preserve">    -в л</w:t>
      </w:r>
      <w:r w:rsidR="0087161E">
        <w:rPr>
          <w:sz w:val="28"/>
          <w:szCs w:val="28"/>
        </w:rPr>
        <w:t>агере дневного пребывания</w:t>
      </w:r>
      <w:r w:rsidR="00524A52">
        <w:rPr>
          <w:sz w:val="28"/>
          <w:szCs w:val="28"/>
        </w:rPr>
        <w:t xml:space="preserve"> </w:t>
      </w:r>
      <w:r w:rsidRPr="000D738E">
        <w:rPr>
          <w:sz w:val="28"/>
          <w:szCs w:val="28"/>
        </w:rPr>
        <w:t xml:space="preserve">оформляется папка-передвижка «Спутники здоровья», предполагающей: еженедельную работу передвижной выставки литературы по теме: «ЗОЖ – альтернативы нет», выставки </w:t>
      </w:r>
      <w:r w:rsidRPr="000D738E">
        <w:rPr>
          <w:sz w:val="28"/>
          <w:szCs w:val="28"/>
        </w:rPr>
        <w:lastRenderedPageBreak/>
        <w:t>агитационных плакатов «Здоровье даром не дается, за него надо бороться», выставки рисунков детей «Мы за ЗОЖ!» и т.д.</w:t>
      </w:r>
    </w:p>
    <w:p w:rsidR="0047328F" w:rsidRDefault="0047328F" w:rsidP="0047328F">
      <w:pPr>
        <w:widowControl w:val="0"/>
        <w:autoSpaceDE w:val="0"/>
        <w:spacing w:before="38" w:line="360" w:lineRule="auto"/>
        <w:ind w:right="33" w:firstLine="709"/>
        <w:jc w:val="both"/>
        <w:rPr>
          <w:i/>
          <w:iCs/>
          <w:sz w:val="28"/>
          <w:szCs w:val="28"/>
        </w:rPr>
      </w:pPr>
      <w:r>
        <w:rPr>
          <w:i/>
          <w:iCs/>
          <w:sz w:val="28"/>
          <w:szCs w:val="28"/>
        </w:rPr>
        <w:t>Отличительная особенность программы</w:t>
      </w:r>
      <w:r>
        <w:rPr>
          <w:b/>
          <w:sz w:val="28"/>
          <w:szCs w:val="28"/>
        </w:rPr>
        <w:t xml:space="preserve"> </w:t>
      </w:r>
      <w:r w:rsidRPr="00836A1D">
        <w:rPr>
          <w:sz w:val="28"/>
          <w:szCs w:val="28"/>
        </w:rPr>
        <w:t>в</w:t>
      </w:r>
      <w:r>
        <w:rPr>
          <w:sz w:val="28"/>
          <w:szCs w:val="28"/>
        </w:rPr>
        <w:t xml:space="preserve"> том, что в лагере дневного пребывания «Ромашка» в значительной степени созданы все условия для полноценного развития и воспитания детей в летний период. Ведётся систематическая работа по оздоровлению воспитанников, формирования у них навыков само оздоровления, здорового и безопасного образа жизни, укреплению их гражданской позиции, развитию лидерских навыков, познавательных интересов и творческих способностей, расширению кругозора детей и обогащение их духовно-нравственной культуры.</w:t>
      </w:r>
    </w:p>
    <w:p w:rsidR="009604F6" w:rsidRPr="0087161E" w:rsidRDefault="009604F6" w:rsidP="0087161E">
      <w:pPr>
        <w:widowControl w:val="0"/>
        <w:autoSpaceDE w:val="0"/>
        <w:spacing w:before="38" w:line="360" w:lineRule="auto"/>
        <w:ind w:right="33" w:firstLine="709"/>
        <w:jc w:val="both"/>
        <w:rPr>
          <w:i/>
          <w:iCs/>
          <w:sz w:val="28"/>
          <w:szCs w:val="28"/>
        </w:rPr>
      </w:pPr>
      <w:r>
        <w:rPr>
          <w:i/>
          <w:iCs/>
          <w:sz w:val="28"/>
          <w:szCs w:val="28"/>
        </w:rPr>
        <w:t>Направленность</w:t>
      </w:r>
      <w:r w:rsidR="0087161E">
        <w:rPr>
          <w:i/>
          <w:iCs/>
          <w:sz w:val="28"/>
          <w:szCs w:val="28"/>
        </w:rPr>
        <w:t xml:space="preserve"> программы</w:t>
      </w:r>
      <w:r>
        <w:rPr>
          <w:i/>
          <w:iCs/>
          <w:sz w:val="28"/>
          <w:szCs w:val="28"/>
        </w:rPr>
        <w:t xml:space="preserve">. </w:t>
      </w:r>
      <w:r w:rsidR="000D738E" w:rsidRPr="000D738E">
        <w:rPr>
          <w:sz w:val="27"/>
          <w:szCs w:val="27"/>
        </w:rPr>
        <w:t>Данная программа по своей направленности является физкультурно-спортивной, т. е. включает в себя спортивную</w:t>
      </w:r>
      <w:r w:rsidR="000D738E">
        <w:rPr>
          <w:sz w:val="27"/>
          <w:szCs w:val="27"/>
        </w:rPr>
        <w:t xml:space="preserve"> деятельность, направленную на </w:t>
      </w:r>
      <w:r w:rsidR="000D738E" w:rsidRPr="000D738E">
        <w:rPr>
          <w:sz w:val="27"/>
          <w:szCs w:val="27"/>
        </w:rPr>
        <w:t>оздоровление, отдых и воспитание детей в условиях оздоровительного лагеря. Программа реализуется в период летних каникул в июне, ориентирована на укрепление физического здоровья детей, реализацию их двигательной а</w:t>
      </w:r>
      <w:r w:rsidR="000D738E">
        <w:rPr>
          <w:sz w:val="27"/>
          <w:szCs w:val="27"/>
        </w:rPr>
        <w:t xml:space="preserve">ктивности повышение их </w:t>
      </w:r>
      <w:r w:rsidR="000D738E" w:rsidRPr="000D738E">
        <w:rPr>
          <w:sz w:val="27"/>
          <w:szCs w:val="27"/>
        </w:rPr>
        <w:t>работоспособности, снижение утомляемости.</w:t>
      </w:r>
      <w:r w:rsidR="004F2633" w:rsidRPr="000D738E">
        <w:rPr>
          <w:bCs/>
          <w:color w:val="000000"/>
          <w:sz w:val="27"/>
          <w:szCs w:val="27"/>
          <w:lang w:eastAsia="ru-RU"/>
        </w:rPr>
        <w:t>,</w:t>
      </w:r>
      <w:r w:rsidR="004F2633" w:rsidRPr="004F2633">
        <w:rPr>
          <w:bCs/>
          <w:color w:val="000000"/>
          <w:sz w:val="28"/>
          <w:szCs w:val="28"/>
          <w:lang w:eastAsia="ru-RU"/>
        </w:rPr>
        <w:t xml:space="preserve"> развития творческих способностей детей.</w:t>
      </w:r>
      <w:r w:rsidR="000D738E">
        <w:rPr>
          <w:bCs/>
          <w:color w:val="000000"/>
          <w:sz w:val="28"/>
          <w:szCs w:val="28"/>
          <w:lang w:eastAsia="ru-RU"/>
        </w:rPr>
        <w:t xml:space="preserve"> </w:t>
      </w:r>
      <w:r>
        <w:rPr>
          <w:sz w:val="27"/>
          <w:szCs w:val="27"/>
        </w:rPr>
        <w:t xml:space="preserve">Основные мероприятия: </w:t>
      </w:r>
      <w:r w:rsidR="004F2633">
        <w:rPr>
          <w:sz w:val="27"/>
          <w:szCs w:val="27"/>
        </w:rPr>
        <w:t>Всемирный день окружающей среды, «День эколога», «День леса», «Гербарий села».</w:t>
      </w:r>
    </w:p>
    <w:p w:rsidR="009604F6" w:rsidRDefault="009604F6">
      <w:pPr>
        <w:pStyle w:val="ae"/>
        <w:spacing w:before="0" w:after="0" w:line="360" w:lineRule="auto"/>
        <w:ind w:firstLine="709"/>
        <w:jc w:val="both"/>
        <w:rPr>
          <w:sz w:val="28"/>
          <w:szCs w:val="28"/>
        </w:rPr>
      </w:pPr>
      <w:r>
        <w:rPr>
          <w:i/>
          <w:iCs/>
          <w:sz w:val="28"/>
          <w:szCs w:val="28"/>
        </w:rPr>
        <w:t>Адресат программы</w:t>
      </w:r>
    </w:p>
    <w:p w:rsidR="009604F6" w:rsidRDefault="009604F6">
      <w:pPr>
        <w:pStyle w:val="ae"/>
        <w:spacing w:before="0" w:after="0" w:line="360" w:lineRule="auto"/>
        <w:ind w:firstLine="709"/>
        <w:jc w:val="both"/>
        <w:rPr>
          <w:i/>
          <w:iCs/>
          <w:sz w:val="28"/>
          <w:szCs w:val="28"/>
        </w:rPr>
      </w:pPr>
      <w:r>
        <w:rPr>
          <w:sz w:val="28"/>
          <w:szCs w:val="28"/>
        </w:rPr>
        <w:t>Образовательная программа рассчитана на детей от 7 до 16 лет</w:t>
      </w:r>
      <w:r w:rsidR="0087161E">
        <w:rPr>
          <w:sz w:val="28"/>
          <w:szCs w:val="28"/>
        </w:rPr>
        <w:t xml:space="preserve">, </w:t>
      </w:r>
      <w:r>
        <w:rPr>
          <w:sz w:val="28"/>
          <w:szCs w:val="28"/>
        </w:rPr>
        <w:t xml:space="preserve">30 детей в потоке. </w:t>
      </w:r>
    </w:p>
    <w:p w:rsidR="0087161E" w:rsidRDefault="009604F6" w:rsidP="0087161E">
      <w:pPr>
        <w:pStyle w:val="ae"/>
        <w:spacing w:before="0" w:after="0" w:line="360" w:lineRule="auto"/>
        <w:ind w:firstLine="709"/>
        <w:jc w:val="both"/>
        <w:rPr>
          <w:sz w:val="28"/>
          <w:szCs w:val="28"/>
        </w:rPr>
      </w:pPr>
      <w:r>
        <w:rPr>
          <w:sz w:val="28"/>
          <w:szCs w:val="28"/>
        </w:rPr>
        <w:t xml:space="preserve">По продолжительности программа является краткосрочной, т.е. </w:t>
      </w:r>
      <w:r>
        <w:rPr>
          <w:b/>
          <w:bCs/>
          <w:i/>
          <w:iCs/>
          <w:sz w:val="28"/>
          <w:szCs w:val="28"/>
        </w:rPr>
        <w:t>реализуется</w:t>
      </w:r>
      <w:r>
        <w:rPr>
          <w:sz w:val="28"/>
          <w:szCs w:val="28"/>
        </w:rPr>
        <w:t xml:space="preserve"> в течение 21 дня.</w:t>
      </w:r>
    </w:p>
    <w:p w:rsidR="000D738E" w:rsidRDefault="009604F6">
      <w:pPr>
        <w:spacing w:line="360" w:lineRule="auto"/>
        <w:ind w:firstLine="709"/>
        <w:jc w:val="both"/>
        <w:rPr>
          <w:sz w:val="28"/>
          <w:szCs w:val="28"/>
        </w:rPr>
      </w:pPr>
      <w:bookmarkStart w:id="0" w:name="__RefHeading___Toc450819139"/>
      <w:bookmarkEnd w:id="0"/>
      <w:r>
        <w:rPr>
          <w:i/>
          <w:sz w:val="28"/>
          <w:szCs w:val="28"/>
        </w:rPr>
        <w:t>Цель программы:</w:t>
      </w:r>
      <w:r>
        <w:rPr>
          <w:sz w:val="28"/>
          <w:szCs w:val="28"/>
        </w:rPr>
        <w:t xml:space="preserve"> </w:t>
      </w:r>
      <w:r w:rsidR="000D738E" w:rsidRPr="000D738E">
        <w:rPr>
          <w:sz w:val="28"/>
          <w:szCs w:val="28"/>
        </w:rPr>
        <w:t xml:space="preserve">Укрепления физического и эмоционального здоровья детей и развитие их творческих способностей через создание условий для организованного отдыха учащихся в летний период </w:t>
      </w:r>
    </w:p>
    <w:p w:rsidR="009604F6" w:rsidRDefault="009604F6">
      <w:pPr>
        <w:spacing w:line="360" w:lineRule="auto"/>
        <w:ind w:firstLine="709"/>
        <w:jc w:val="both"/>
        <w:rPr>
          <w:sz w:val="28"/>
          <w:szCs w:val="28"/>
        </w:rPr>
      </w:pPr>
      <w:r>
        <w:rPr>
          <w:i/>
          <w:iCs/>
          <w:sz w:val="28"/>
          <w:szCs w:val="28"/>
        </w:rPr>
        <w:t xml:space="preserve">Задачи программы: </w:t>
      </w:r>
    </w:p>
    <w:p w:rsidR="000D738E" w:rsidRPr="000D738E" w:rsidRDefault="000D738E" w:rsidP="000D738E">
      <w:pPr>
        <w:spacing w:line="360" w:lineRule="auto"/>
        <w:ind w:firstLine="709"/>
        <w:jc w:val="both"/>
        <w:rPr>
          <w:sz w:val="28"/>
          <w:szCs w:val="28"/>
          <w:lang w:eastAsia="ru-RU"/>
        </w:rPr>
      </w:pPr>
      <w:r w:rsidRPr="000D738E">
        <w:rPr>
          <w:sz w:val="28"/>
          <w:szCs w:val="28"/>
          <w:lang w:eastAsia="ru-RU"/>
        </w:rPr>
        <w:t>-  формирование системы знаний в области ЗОЖ, через содержание образовательного компонента;</w:t>
      </w:r>
    </w:p>
    <w:p w:rsidR="000D738E" w:rsidRPr="000D738E" w:rsidRDefault="000D738E" w:rsidP="000D738E">
      <w:pPr>
        <w:spacing w:line="360" w:lineRule="auto"/>
        <w:ind w:firstLine="709"/>
        <w:jc w:val="both"/>
        <w:rPr>
          <w:sz w:val="28"/>
          <w:szCs w:val="28"/>
          <w:lang w:eastAsia="ru-RU"/>
        </w:rPr>
      </w:pPr>
      <w:r w:rsidRPr="000D738E">
        <w:rPr>
          <w:sz w:val="28"/>
          <w:szCs w:val="28"/>
          <w:lang w:eastAsia="ru-RU"/>
        </w:rPr>
        <w:lastRenderedPageBreak/>
        <w:t xml:space="preserve">- воспитание личностных качеств детей и подростков: ответственности, дисциплинированности, лидерства, добросовестности;                                                                                                                       </w:t>
      </w:r>
    </w:p>
    <w:p w:rsidR="000D738E" w:rsidRPr="000D738E" w:rsidRDefault="000D738E" w:rsidP="000D738E">
      <w:pPr>
        <w:spacing w:line="360" w:lineRule="auto"/>
        <w:ind w:firstLine="709"/>
        <w:jc w:val="both"/>
        <w:rPr>
          <w:sz w:val="28"/>
          <w:szCs w:val="28"/>
          <w:lang w:eastAsia="ru-RU"/>
        </w:rPr>
      </w:pPr>
      <w:r w:rsidRPr="000D738E">
        <w:rPr>
          <w:sz w:val="28"/>
          <w:szCs w:val="28"/>
          <w:lang w:eastAsia="ru-RU"/>
        </w:rPr>
        <w:t xml:space="preserve"> - формирование навыков   ЗОЖ (режимные моменты, мероприятия ЗОЖ);</w:t>
      </w:r>
    </w:p>
    <w:p w:rsidR="000D738E" w:rsidRPr="000D738E" w:rsidRDefault="000D738E" w:rsidP="000D738E">
      <w:pPr>
        <w:spacing w:line="360" w:lineRule="auto"/>
        <w:ind w:firstLine="709"/>
        <w:jc w:val="both"/>
        <w:rPr>
          <w:sz w:val="28"/>
          <w:szCs w:val="28"/>
          <w:lang w:eastAsia="ru-RU"/>
        </w:rPr>
      </w:pPr>
      <w:r w:rsidRPr="000D738E">
        <w:rPr>
          <w:sz w:val="28"/>
          <w:szCs w:val="28"/>
          <w:lang w:eastAsia="ru-RU"/>
        </w:rPr>
        <w:t xml:space="preserve"> - развитие творческого потенциала (конкурсы –выставки рисунков, составление букетов, поделок, составление «Гербария села»);  </w:t>
      </w:r>
    </w:p>
    <w:p w:rsidR="003D4616" w:rsidRDefault="000D738E" w:rsidP="003D4616">
      <w:pPr>
        <w:spacing w:line="360" w:lineRule="auto"/>
        <w:ind w:firstLine="709"/>
        <w:jc w:val="both"/>
        <w:rPr>
          <w:i/>
          <w:iCs/>
          <w:sz w:val="28"/>
          <w:szCs w:val="28"/>
        </w:rPr>
      </w:pPr>
      <w:r w:rsidRPr="000D738E">
        <w:rPr>
          <w:sz w:val="28"/>
          <w:szCs w:val="28"/>
          <w:lang w:eastAsia="ru-RU"/>
        </w:rPr>
        <w:t>- организовать деятельность, направленную на демонстрацию подростками лидерских знаний и умений;(самоуправление);</w:t>
      </w:r>
    </w:p>
    <w:p w:rsidR="009604F6" w:rsidRPr="003D4616" w:rsidRDefault="009604F6" w:rsidP="003D4616">
      <w:pPr>
        <w:spacing w:line="360" w:lineRule="auto"/>
        <w:ind w:firstLine="709"/>
        <w:jc w:val="both"/>
        <w:rPr>
          <w:i/>
          <w:iCs/>
          <w:sz w:val="28"/>
          <w:szCs w:val="28"/>
        </w:rPr>
      </w:pPr>
      <w:r>
        <w:rPr>
          <w:i/>
          <w:iCs/>
          <w:sz w:val="28"/>
          <w:szCs w:val="28"/>
        </w:rPr>
        <w:t xml:space="preserve"> Ожидаемые результаты </w:t>
      </w:r>
    </w:p>
    <w:p w:rsidR="000D738E" w:rsidRPr="000D738E" w:rsidRDefault="000D738E" w:rsidP="000D738E">
      <w:pPr>
        <w:tabs>
          <w:tab w:val="left" w:pos="9356"/>
          <w:tab w:val="left" w:pos="9498"/>
        </w:tabs>
        <w:spacing w:line="360" w:lineRule="auto"/>
        <w:ind w:firstLine="709"/>
        <w:jc w:val="both"/>
        <w:rPr>
          <w:sz w:val="28"/>
          <w:szCs w:val="28"/>
          <w:lang w:eastAsia="en-US"/>
        </w:rPr>
      </w:pPr>
      <w:r w:rsidRPr="000D738E">
        <w:rPr>
          <w:sz w:val="28"/>
          <w:szCs w:val="28"/>
          <w:lang w:eastAsia="en-US"/>
        </w:rPr>
        <w:t>- полноценный отдых детей, общее оздоровление воспитанников, укрепление их здоровья.</w:t>
      </w:r>
    </w:p>
    <w:p w:rsidR="000D738E" w:rsidRPr="000D738E" w:rsidRDefault="000D738E" w:rsidP="000D738E">
      <w:pPr>
        <w:tabs>
          <w:tab w:val="left" w:pos="9356"/>
          <w:tab w:val="left" w:pos="9498"/>
        </w:tabs>
        <w:spacing w:line="360" w:lineRule="auto"/>
        <w:ind w:firstLine="709"/>
        <w:jc w:val="both"/>
        <w:rPr>
          <w:sz w:val="28"/>
          <w:szCs w:val="28"/>
          <w:lang w:eastAsia="en-US"/>
        </w:rPr>
      </w:pPr>
      <w:r w:rsidRPr="000D738E">
        <w:rPr>
          <w:sz w:val="28"/>
          <w:szCs w:val="28"/>
          <w:lang w:eastAsia="en-US"/>
        </w:rPr>
        <w:t>-укрепление физических сил детей и подростков, развитие лидерских и организаторских качеств, приобретение новых знаний в области ЗОЖ, развитие творческих способностей, детской самостоятельности и самодеятельности.</w:t>
      </w:r>
    </w:p>
    <w:p w:rsidR="000D738E" w:rsidRPr="000D738E" w:rsidRDefault="000D738E" w:rsidP="000D738E">
      <w:pPr>
        <w:tabs>
          <w:tab w:val="left" w:pos="9356"/>
          <w:tab w:val="left" w:pos="9498"/>
        </w:tabs>
        <w:spacing w:line="360" w:lineRule="auto"/>
        <w:ind w:firstLine="709"/>
        <w:jc w:val="both"/>
        <w:rPr>
          <w:sz w:val="28"/>
          <w:szCs w:val="28"/>
          <w:lang w:eastAsia="en-US"/>
        </w:rPr>
      </w:pPr>
      <w:r w:rsidRPr="000D738E">
        <w:rPr>
          <w:sz w:val="28"/>
          <w:szCs w:val="28"/>
          <w:lang w:eastAsia="en-US"/>
        </w:rPr>
        <w:t>- получение участниками смены умений и навыков индивидуальной и коллективно-творческой и трудовой деятельности, самоуправления.;</w:t>
      </w:r>
    </w:p>
    <w:p w:rsidR="000D738E" w:rsidRPr="000D738E" w:rsidRDefault="000D738E" w:rsidP="000D738E">
      <w:pPr>
        <w:tabs>
          <w:tab w:val="left" w:pos="9356"/>
          <w:tab w:val="left" w:pos="9498"/>
        </w:tabs>
        <w:spacing w:line="360" w:lineRule="auto"/>
        <w:ind w:firstLine="709"/>
        <w:jc w:val="both"/>
        <w:rPr>
          <w:sz w:val="28"/>
          <w:szCs w:val="28"/>
          <w:lang w:eastAsia="en-US"/>
        </w:rPr>
      </w:pPr>
      <w:r w:rsidRPr="000D738E">
        <w:rPr>
          <w:sz w:val="28"/>
          <w:szCs w:val="28"/>
          <w:lang w:eastAsia="en-US"/>
        </w:rPr>
        <w:t>- занятость детей;</w:t>
      </w:r>
    </w:p>
    <w:p w:rsidR="00035E6A" w:rsidRDefault="000D738E" w:rsidP="000D738E">
      <w:pPr>
        <w:tabs>
          <w:tab w:val="left" w:pos="9356"/>
          <w:tab w:val="left" w:pos="9498"/>
        </w:tabs>
        <w:spacing w:line="360" w:lineRule="auto"/>
        <w:ind w:firstLine="709"/>
        <w:jc w:val="both"/>
        <w:rPr>
          <w:sz w:val="28"/>
          <w:szCs w:val="28"/>
          <w:lang w:eastAsia="en-US"/>
        </w:rPr>
      </w:pPr>
      <w:r w:rsidRPr="000D738E">
        <w:rPr>
          <w:sz w:val="28"/>
          <w:szCs w:val="28"/>
          <w:lang w:eastAsia="en-US"/>
        </w:rPr>
        <w:t>-получение навыков управления и взаимопомощи в хо</w:t>
      </w:r>
      <w:r>
        <w:rPr>
          <w:sz w:val="28"/>
          <w:szCs w:val="28"/>
          <w:lang w:eastAsia="en-US"/>
        </w:rPr>
        <w:t xml:space="preserve">де деятельности разновозрастных </w:t>
      </w:r>
      <w:r w:rsidRPr="000D738E">
        <w:rPr>
          <w:sz w:val="28"/>
          <w:szCs w:val="28"/>
          <w:lang w:eastAsia="en-US"/>
        </w:rPr>
        <w:t xml:space="preserve">отрядов;   </w:t>
      </w:r>
    </w:p>
    <w:p w:rsidR="009604F6" w:rsidRDefault="000D738E" w:rsidP="000D738E">
      <w:pPr>
        <w:tabs>
          <w:tab w:val="left" w:pos="9356"/>
          <w:tab w:val="left" w:pos="9498"/>
        </w:tabs>
        <w:spacing w:line="360" w:lineRule="auto"/>
        <w:ind w:firstLine="709"/>
        <w:jc w:val="both"/>
        <w:rPr>
          <w:sz w:val="28"/>
          <w:szCs w:val="28"/>
        </w:rPr>
      </w:pPr>
      <w:r w:rsidRPr="000D738E">
        <w:rPr>
          <w:sz w:val="28"/>
          <w:szCs w:val="28"/>
          <w:lang w:eastAsia="en-US"/>
        </w:rPr>
        <w:t xml:space="preserve"> </w:t>
      </w:r>
      <w:r w:rsidR="009604F6">
        <w:rPr>
          <w:bCs/>
          <w:i/>
          <w:sz w:val="28"/>
          <w:szCs w:val="28"/>
        </w:rPr>
        <w:t>Принципы реализации программы</w:t>
      </w:r>
    </w:p>
    <w:p w:rsidR="003D41A9" w:rsidRPr="003D41A9" w:rsidRDefault="003D41A9" w:rsidP="003D41A9">
      <w:pPr>
        <w:tabs>
          <w:tab w:val="left" w:pos="9356"/>
          <w:tab w:val="left" w:pos="9498"/>
        </w:tabs>
        <w:spacing w:line="360" w:lineRule="auto"/>
        <w:ind w:firstLine="709"/>
        <w:jc w:val="both"/>
        <w:rPr>
          <w:sz w:val="28"/>
          <w:szCs w:val="28"/>
        </w:rPr>
      </w:pPr>
      <w:r w:rsidRPr="003D41A9">
        <w:rPr>
          <w:sz w:val="28"/>
          <w:szCs w:val="28"/>
        </w:rPr>
        <w:t xml:space="preserve">1. Принцип многообразия видов, форм и содержания деятельности, рассчитанных на доминирующие способности, интерес и потребности (интеллектуально-познавательные, художественно-творческие, организаторско-лидерские и др.). </w:t>
      </w:r>
    </w:p>
    <w:p w:rsidR="003D41A9" w:rsidRPr="003D41A9" w:rsidRDefault="003D41A9" w:rsidP="003D41A9">
      <w:pPr>
        <w:tabs>
          <w:tab w:val="left" w:pos="9356"/>
          <w:tab w:val="left" w:pos="9498"/>
        </w:tabs>
        <w:spacing w:line="360" w:lineRule="auto"/>
        <w:ind w:firstLine="709"/>
        <w:jc w:val="both"/>
        <w:rPr>
          <w:sz w:val="28"/>
          <w:szCs w:val="28"/>
        </w:rPr>
      </w:pPr>
      <w:r w:rsidRPr="003D41A9">
        <w:rPr>
          <w:sz w:val="28"/>
          <w:szCs w:val="28"/>
        </w:rPr>
        <w:t>2. Принцип свободы и творчества предполагает право выбора:</w:t>
      </w:r>
    </w:p>
    <w:p w:rsidR="003D41A9" w:rsidRPr="003D41A9" w:rsidRDefault="003D41A9" w:rsidP="003D41A9">
      <w:pPr>
        <w:tabs>
          <w:tab w:val="left" w:pos="9356"/>
          <w:tab w:val="left" w:pos="9498"/>
        </w:tabs>
        <w:spacing w:line="360" w:lineRule="auto"/>
        <w:ind w:firstLine="709"/>
        <w:jc w:val="both"/>
        <w:rPr>
          <w:sz w:val="28"/>
          <w:szCs w:val="28"/>
        </w:rPr>
      </w:pPr>
      <w:r w:rsidRPr="003D41A9">
        <w:rPr>
          <w:sz w:val="28"/>
          <w:szCs w:val="28"/>
        </w:rPr>
        <w:t>- познавательной деятельности, клубного пространства, пути, темпа продвижения по маршруту в освоении выбранной деятельности;</w:t>
      </w:r>
    </w:p>
    <w:p w:rsidR="003D41A9" w:rsidRPr="003D41A9" w:rsidRDefault="003D41A9" w:rsidP="003D41A9">
      <w:pPr>
        <w:tabs>
          <w:tab w:val="left" w:pos="9356"/>
          <w:tab w:val="left" w:pos="9498"/>
        </w:tabs>
        <w:spacing w:line="360" w:lineRule="auto"/>
        <w:ind w:firstLine="709"/>
        <w:jc w:val="both"/>
        <w:rPr>
          <w:sz w:val="28"/>
          <w:szCs w:val="28"/>
        </w:rPr>
      </w:pPr>
      <w:r w:rsidRPr="003D41A9">
        <w:rPr>
          <w:sz w:val="28"/>
          <w:szCs w:val="28"/>
        </w:rPr>
        <w:t>- форм и способов организации жизни в коллективе, участие в досугово-развлекательных мероприятиях;</w:t>
      </w:r>
    </w:p>
    <w:p w:rsidR="003D41A9" w:rsidRPr="003D41A9" w:rsidRDefault="003D41A9" w:rsidP="003D41A9">
      <w:pPr>
        <w:tabs>
          <w:tab w:val="left" w:pos="9356"/>
          <w:tab w:val="left" w:pos="9498"/>
        </w:tabs>
        <w:spacing w:line="360" w:lineRule="auto"/>
        <w:ind w:firstLine="709"/>
        <w:jc w:val="both"/>
        <w:rPr>
          <w:sz w:val="28"/>
          <w:szCs w:val="28"/>
        </w:rPr>
      </w:pPr>
      <w:r w:rsidRPr="003D41A9">
        <w:rPr>
          <w:sz w:val="28"/>
          <w:szCs w:val="28"/>
        </w:rPr>
        <w:lastRenderedPageBreak/>
        <w:t>3. Принцип социальной активности через включение подростков в социально значимую деятельность при проведении разноплановых просветительских, оздоровительных, спортивных, досуговых мероприятий.</w:t>
      </w:r>
    </w:p>
    <w:p w:rsidR="001135E2" w:rsidRDefault="003D41A9" w:rsidP="003D41A9">
      <w:pPr>
        <w:tabs>
          <w:tab w:val="left" w:pos="9356"/>
          <w:tab w:val="left" w:pos="9498"/>
        </w:tabs>
        <w:spacing w:line="360" w:lineRule="auto"/>
        <w:ind w:firstLine="709"/>
        <w:jc w:val="both"/>
        <w:rPr>
          <w:sz w:val="28"/>
          <w:szCs w:val="28"/>
        </w:rPr>
      </w:pPr>
      <w:r w:rsidRPr="003D41A9">
        <w:rPr>
          <w:sz w:val="28"/>
          <w:szCs w:val="28"/>
        </w:rPr>
        <w:t>4. Принцип взаимосвязи педагогического управления и самоуправления</w:t>
      </w:r>
    </w:p>
    <w:p w:rsidR="0047328F" w:rsidRPr="00121552" w:rsidRDefault="0047328F" w:rsidP="0047328F">
      <w:pPr>
        <w:tabs>
          <w:tab w:val="left" w:pos="9356"/>
          <w:tab w:val="left" w:pos="9498"/>
        </w:tabs>
        <w:spacing w:line="360" w:lineRule="auto"/>
        <w:ind w:firstLine="709"/>
        <w:jc w:val="both"/>
        <w:rPr>
          <w:i/>
          <w:sz w:val="28"/>
          <w:szCs w:val="28"/>
        </w:rPr>
      </w:pPr>
      <w:r w:rsidRPr="00121552">
        <w:rPr>
          <w:i/>
          <w:sz w:val="28"/>
          <w:szCs w:val="28"/>
        </w:rPr>
        <w:t>Технологии воспитательной деятельности</w:t>
      </w:r>
    </w:p>
    <w:p w:rsidR="0047328F" w:rsidRPr="00121552" w:rsidRDefault="0047328F" w:rsidP="0047328F">
      <w:pPr>
        <w:tabs>
          <w:tab w:val="left" w:pos="9356"/>
          <w:tab w:val="left" w:pos="9498"/>
        </w:tabs>
        <w:spacing w:line="360" w:lineRule="auto"/>
        <w:ind w:firstLine="709"/>
        <w:jc w:val="both"/>
        <w:rPr>
          <w:bCs/>
          <w:i/>
          <w:sz w:val="28"/>
          <w:szCs w:val="28"/>
        </w:rPr>
      </w:pPr>
      <w:r w:rsidRPr="00121552">
        <w:rPr>
          <w:sz w:val="28"/>
          <w:szCs w:val="28"/>
        </w:rPr>
        <w:t xml:space="preserve">В ходе реализации программы возможно использование следующих педагогических технологий и технологий досуговой деятельности: - Использование в детском оздоровительном лагере здоровьесберегающих технологий предполагает формирование навыков здорового образа жизни, культуры здоровья. - Технология коллективной творческой деятельности одна из основных в реализации программы. Вся деятельность внутри отряда – коллективная, от принятия решения до реализации задумок. Использование педагогическим коллективом данной технологии способствует решению задачи воспитания общественно-активной личности. - Игровые технологии основаны на активизации и интенсификации деятельности детей. Игра как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 обладает огромных потенциалом для активизации и интенсификации жизнедеятельности в ДОЛ. - Технология создания ситуации успеха. Успех, прежде всего, связан с чувством радости, эмоционального подъема, которые испытывает человек в результате выполненной работы. В результате этого состояния формируются новые мотивы к деятельности, меняется уровень самооценки, самоуважения. - Технология предъявления педагогического требования (по Н.Е. Щурковой). Педагогическое требование – это предъявление школьникам культурных норм отношения к человеку, труду, познанию, прекрасному, обществу. Предъявление требования сочетает в себе и обязанность, и свободу выбора, и внутренне неприятия или даже протест. Задача педагога – превратить требование в свободно проявляемое отношение. Требование как метод воспитания применяется главным образом для организации </w:t>
      </w:r>
      <w:r w:rsidRPr="00121552">
        <w:rPr>
          <w:sz w:val="28"/>
          <w:szCs w:val="28"/>
        </w:rPr>
        <w:lastRenderedPageBreak/>
        <w:t xml:space="preserve">жизнедеятельности детей в условиях недостаточно высокого уровня развития коллектива, несформированности навыков самоуправления. - Технология командообразования включает в себя серию специально организованных игр, упражнений, конкурсов, направленных на сплочение коллектива, с целью снижения уровня тревожности, формирования благоприятного психологического климата, выработки коллективных ценностей. - Технология проектного обучения – это система учебнопознавательных приемов, которые позволяют решить ту или иную проблему в результате самостоятельных и коллективных действий учащихся и обязательной презентации результатов их работы. Проектную деятельность в ДОЛ можно рассматривать как средство обеспечения сотрудничества детей и взрослых. Под социальным проектированием в условиях лагеря понимают: социально-значимую деятельность, имеющую социальный эффект для конкретного ДОЛ; деятельность, задуманную, продуманную и осуществленную подростком с группой единомышленников-сверстников, в ходе которой они вступают в конструктивное взаимодействие с миром, со взрослой культурой, с социумом; деятельность, через которую формируются социальные навыки подростка. </w:t>
      </w:r>
      <w:r w:rsidRPr="00121552">
        <w:rPr>
          <w:sz w:val="28"/>
          <w:szCs w:val="28"/>
        </w:rPr>
        <w:sym w:font="Symbol" w:char="F02D"/>
      </w:r>
      <w:r w:rsidRPr="00121552">
        <w:rPr>
          <w:sz w:val="28"/>
          <w:szCs w:val="28"/>
        </w:rPr>
        <w:t xml:space="preserve"> Кейс-технология – технология, основанная на использовании в учебном процессе специально смоделированной или реальной производственной ситуации в целях анализа, выявления проблем, поиска альтернативных решений, принятия оптимального решения проблемы. Кейс – технология может использоваться и при изучении любого предмета и в  воспитательной работе. Реальная ситуация не дает правильный либо неправильный ответ, она является учебным материалом, обучая учащихся анализу, ораторскому искусству, искусству дебатов и нестандартному мышлению. </w:t>
      </w:r>
      <w:r w:rsidRPr="00121552">
        <w:rPr>
          <w:sz w:val="28"/>
          <w:szCs w:val="28"/>
        </w:rPr>
        <w:sym w:font="Symbol" w:char="F02D"/>
      </w:r>
      <w:r w:rsidRPr="00121552">
        <w:rPr>
          <w:sz w:val="28"/>
          <w:szCs w:val="28"/>
        </w:rPr>
        <w:t xml:space="preserve"> Шоу-технология – это совокупность мероприятий по организации детских культурно-досуговых, спортивно-массовых и других подобного рода мероприятий, которые являются неотъемлемой частью деятельности любого лагеря. У шоу – технологии три особенности: - деление участников на выступающих («сцена») и зрителей («зал»); - соревновательность на сцене; - заготовленный организаторами сценарий. </w:t>
      </w:r>
      <w:r w:rsidRPr="00121552">
        <w:rPr>
          <w:sz w:val="28"/>
          <w:szCs w:val="28"/>
        </w:rPr>
        <w:lastRenderedPageBreak/>
        <w:t>Структура каждого разработанного нами мероприятия состоит из трех блоков: подготовка - реализация - анализ итогов.</w:t>
      </w:r>
    </w:p>
    <w:p w:rsidR="009604F6" w:rsidRDefault="003D41A9">
      <w:pPr>
        <w:tabs>
          <w:tab w:val="left" w:pos="9356"/>
          <w:tab w:val="left" w:pos="9498"/>
        </w:tabs>
        <w:spacing w:line="360" w:lineRule="auto"/>
        <w:ind w:firstLine="709"/>
        <w:jc w:val="both"/>
        <w:rPr>
          <w:bCs/>
          <w:sz w:val="28"/>
          <w:szCs w:val="28"/>
        </w:rPr>
      </w:pPr>
      <w:r w:rsidRPr="003D41A9">
        <w:t xml:space="preserve"> </w:t>
      </w:r>
      <w:r w:rsidRPr="003D41A9">
        <w:rPr>
          <w:bCs/>
          <w:i/>
          <w:sz w:val="28"/>
          <w:szCs w:val="28"/>
        </w:rPr>
        <w:t>Метод</w:t>
      </w:r>
      <w:r w:rsidR="0001491D">
        <w:rPr>
          <w:bCs/>
          <w:i/>
          <w:sz w:val="28"/>
          <w:szCs w:val="28"/>
        </w:rPr>
        <w:t xml:space="preserve">ы реализации </w:t>
      </w:r>
      <w:r w:rsidRPr="003D41A9">
        <w:rPr>
          <w:bCs/>
          <w:i/>
          <w:sz w:val="28"/>
          <w:szCs w:val="28"/>
        </w:rPr>
        <w:t>программы</w:t>
      </w:r>
      <w:r w:rsidR="00B7116C">
        <w:rPr>
          <w:bCs/>
          <w:i/>
          <w:sz w:val="28"/>
          <w:szCs w:val="28"/>
        </w:rPr>
        <w:t>:</w:t>
      </w:r>
    </w:p>
    <w:p w:rsidR="003D41A9" w:rsidRPr="003D41A9" w:rsidRDefault="003D41A9" w:rsidP="003D41A9">
      <w:pPr>
        <w:tabs>
          <w:tab w:val="left" w:pos="9356"/>
          <w:tab w:val="left" w:pos="9498"/>
        </w:tabs>
        <w:spacing w:line="360" w:lineRule="auto"/>
        <w:ind w:firstLine="709"/>
        <w:jc w:val="both"/>
        <w:rPr>
          <w:bCs/>
          <w:sz w:val="28"/>
          <w:szCs w:val="28"/>
        </w:rPr>
      </w:pPr>
      <w:r w:rsidRPr="003D41A9">
        <w:rPr>
          <w:bCs/>
          <w:sz w:val="28"/>
          <w:szCs w:val="28"/>
        </w:rPr>
        <w:t xml:space="preserve">         -метод состязательности стимулирует поиск, победу над собой, развивает творчество);</w:t>
      </w:r>
    </w:p>
    <w:p w:rsidR="003D41A9" w:rsidRPr="003D41A9" w:rsidRDefault="003D41A9" w:rsidP="003D41A9">
      <w:pPr>
        <w:tabs>
          <w:tab w:val="left" w:pos="9356"/>
          <w:tab w:val="left" w:pos="9498"/>
        </w:tabs>
        <w:spacing w:line="360" w:lineRule="auto"/>
        <w:ind w:firstLine="709"/>
        <w:jc w:val="both"/>
        <w:rPr>
          <w:bCs/>
          <w:sz w:val="28"/>
          <w:szCs w:val="28"/>
        </w:rPr>
      </w:pPr>
      <w:r w:rsidRPr="003D41A9">
        <w:rPr>
          <w:bCs/>
          <w:sz w:val="28"/>
          <w:szCs w:val="28"/>
        </w:rPr>
        <w:t>- метод равноправного духовного контакта (отношения между детьми и взрослыми, построенные на гуманизме и доверии);</w:t>
      </w:r>
    </w:p>
    <w:p w:rsidR="003D41A9" w:rsidRPr="003D41A9" w:rsidRDefault="003D41A9" w:rsidP="003D41A9">
      <w:pPr>
        <w:tabs>
          <w:tab w:val="left" w:pos="9356"/>
          <w:tab w:val="left" w:pos="9498"/>
        </w:tabs>
        <w:spacing w:line="360" w:lineRule="auto"/>
        <w:ind w:firstLine="709"/>
        <w:jc w:val="both"/>
        <w:rPr>
          <w:bCs/>
          <w:sz w:val="28"/>
          <w:szCs w:val="28"/>
        </w:rPr>
      </w:pPr>
      <w:r w:rsidRPr="003D41A9">
        <w:rPr>
          <w:bCs/>
          <w:sz w:val="28"/>
          <w:szCs w:val="28"/>
        </w:rPr>
        <w:t>- метод воспитывающих ситуаций; (специально смоделированные взрослыми ситуации для самореализации, успешности детей);</w:t>
      </w:r>
    </w:p>
    <w:p w:rsidR="003D41A9" w:rsidRPr="003D41A9" w:rsidRDefault="003D41A9" w:rsidP="003D41A9">
      <w:pPr>
        <w:tabs>
          <w:tab w:val="left" w:pos="9356"/>
          <w:tab w:val="left" w:pos="9498"/>
        </w:tabs>
        <w:spacing w:line="360" w:lineRule="auto"/>
        <w:ind w:firstLine="709"/>
        <w:jc w:val="both"/>
        <w:rPr>
          <w:bCs/>
          <w:sz w:val="28"/>
          <w:szCs w:val="28"/>
        </w:rPr>
      </w:pPr>
      <w:r w:rsidRPr="003D41A9">
        <w:rPr>
          <w:bCs/>
          <w:sz w:val="28"/>
          <w:szCs w:val="28"/>
        </w:rPr>
        <w:t xml:space="preserve"> - метод игры и игрового тренинга; (форма освоения ребенком опыта);</w:t>
      </w:r>
    </w:p>
    <w:p w:rsidR="003D41A9" w:rsidRPr="003D41A9" w:rsidRDefault="003D41A9" w:rsidP="003D41A9">
      <w:pPr>
        <w:tabs>
          <w:tab w:val="left" w:pos="9356"/>
          <w:tab w:val="left" w:pos="9498"/>
        </w:tabs>
        <w:spacing w:line="360" w:lineRule="auto"/>
        <w:ind w:firstLine="709"/>
        <w:jc w:val="both"/>
        <w:rPr>
          <w:bCs/>
          <w:sz w:val="28"/>
          <w:szCs w:val="28"/>
        </w:rPr>
      </w:pPr>
      <w:r w:rsidRPr="003D41A9">
        <w:rPr>
          <w:bCs/>
          <w:sz w:val="28"/>
          <w:szCs w:val="28"/>
        </w:rPr>
        <w:t>- метод театрализации; знакомит детей с разнообразными сюжетами жизни);</w:t>
      </w:r>
    </w:p>
    <w:p w:rsidR="003D41A9" w:rsidRDefault="003D41A9" w:rsidP="003D41A9">
      <w:pPr>
        <w:tabs>
          <w:tab w:val="left" w:pos="9356"/>
          <w:tab w:val="left" w:pos="9498"/>
        </w:tabs>
        <w:spacing w:line="360" w:lineRule="auto"/>
        <w:ind w:firstLine="709"/>
        <w:jc w:val="both"/>
        <w:rPr>
          <w:bCs/>
          <w:sz w:val="28"/>
          <w:szCs w:val="28"/>
        </w:rPr>
      </w:pPr>
      <w:r w:rsidRPr="003D41A9">
        <w:rPr>
          <w:bCs/>
          <w:sz w:val="28"/>
          <w:szCs w:val="28"/>
        </w:rPr>
        <w:t>- метод коллективной творческой деятельности (КТД);</w:t>
      </w:r>
    </w:p>
    <w:p w:rsidR="001135E2" w:rsidRPr="001135E2" w:rsidRDefault="001135E2" w:rsidP="001135E2">
      <w:pPr>
        <w:shd w:val="clear" w:color="auto" w:fill="FFFFFF"/>
        <w:suppressAutoHyphens w:val="0"/>
        <w:spacing w:after="150" w:line="360" w:lineRule="auto"/>
        <w:rPr>
          <w:color w:val="000000"/>
          <w:sz w:val="28"/>
          <w:szCs w:val="28"/>
          <w:lang w:eastAsia="ru-RU"/>
        </w:rPr>
      </w:pPr>
      <w:r w:rsidRPr="001135E2">
        <w:rPr>
          <w:color w:val="000000"/>
          <w:sz w:val="28"/>
          <w:szCs w:val="28"/>
          <w:lang w:eastAsia="ru-RU"/>
        </w:rPr>
        <w:t xml:space="preserve">Образовательная </w:t>
      </w:r>
      <w:r>
        <w:rPr>
          <w:color w:val="000000"/>
          <w:sz w:val="28"/>
          <w:szCs w:val="28"/>
          <w:lang w:eastAsia="ru-RU"/>
        </w:rPr>
        <w:t>деятельность</w:t>
      </w:r>
      <w:r w:rsidRPr="001135E2">
        <w:rPr>
          <w:color w:val="000000"/>
          <w:sz w:val="28"/>
          <w:szCs w:val="28"/>
          <w:lang w:eastAsia="ru-RU"/>
        </w:rPr>
        <w:t xml:space="preserve"> включает теоретические занятия, учебные экскурсии, проведение конкретной исследовательской работы. Программа построена по блоковой схеме, причём каждый из блоков, с одной стороны, может рассматриваться как отдельная, совершенно суверенная часть программы, но в тоже время выступает в плотной связи с остальными блоками, делая программу более многогранной.</w:t>
      </w:r>
    </w:p>
    <w:p w:rsidR="001135E2" w:rsidRPr="001135E2" w:rsidRDefault="001135E2" w:rsidP="001E74B9">
      <w:pPr>
        <w:shd w:val="clear" w:color="auto" w:fill="FFFFFF"/>
        <w:suppressAutoHyphens w:val="0"/>
        <w:spacing w:line="360" w:lineRule="auto"/>
        <w:rPr>
          <w:color w:val="000000"/>
          <w:sz w:val="28"/>
          <w:szCs w:val="28"/>
          <w:lang w:eastAsia="ru-RU"/>
        </w:rPr>
      </w:pPr>
      <w:r w:rsidRPr="001135E2">
        <w:rPr>
          <w:color w:val="000000"/>
          <w:sz w:val="28"/>
          <w:szCs w:val="28"/>
          <w:lang w:eastAsia="ru-RU"/>
        </w:rPr>
        <w:t xml:space="preserve">Теоретическая часть программы </w:t>
      </w:r>
      <w:r w:rsidR="003D41A9">
        <w:rPr>
          <w:color w:val="000000"/>
          <w:sz w:val="28"/>
          <w:szCs w:val="28"/>
          <w:lang w:eastAsia="ru-RU"/>
        </w:rPr>
        <w:t>спортивная</w:t>
      </w:r>
      <w:r w:rsidRPr="001135E2">
        <w:rPr>
          <w:color w:val="000000"/>
          <w:sz w:val="28"/>
          <w:szCs w:val="28"/>
          <w:lang w:eastAsia="ru-RU"/>
        </w:rPr>
        <w:t xml:space="preserve"> лагеря способствует не только систематизации и обобщению знаний по </w:t>
      </w:r>
      <w:r w:rsidR="003D41A9">
        <w:rPr>
          <w:color w:val="000000"/>
          <w:sz w:val="28"/>
          <w:szCs w:val="28"/>
          <w:lang w:eastAsia="ru-RU"/>
        </w:rPr>
        <w:t>здоровью</w:t>
      </w:r>
      <w:r w:rsidRPr="001135E2">
        <w:rPr>
          <w:color w:val="000000"/>
          <w:sz w:val="28"/>
          <w:szCs w:val="28"/>
          <w:lang w:eastAsia="ru-RU"/>
        </w:rPr>
        <w:t>, но и формирует у учащихся обязательный минимум знаний, необходимых для понимания основных закономерностей, места и роли в ней человека.</w:t>
      </w:r>
    </w:p>
    <w:p w:rsidR="001135E2" w:rsidRPr="001135E2" w:rsidRDefault="001135E2" w:rsidP="001E74B9">
      <w:pPr>
        <w:shd w:val="clear" w:color="auto" w:fill="FFFFFF"/>
        <w:suppressAutoHyphens w:val="0"/>
        <w:spacing w:line="360" w:lineRule="auto"/>
        <w:rPr>
          <w:color w:val="000000"/>
          <w:sz w:val="28"/>
          <w:szCs w:val="28"/>
          <w:lang w:eastAsia="ru-RU"/>
        </w:rPr>
      </w:pPr>
      <w:r w:rsidRPr="001135E2">
        <w:rPr>
          <w:color w:val="000000"/>
          <w:sz w:val="28"/>
          <w:szCs w:val="28"/>
          <w:lang w:eastAsia="ru-RU"/>
        </w:rPr>
        <w:t xml:space="preserve">Практическая часть предусматривает проведение различных экскурсий, путешествия по заповедным местам, ролевые игры и семинары, защиту рефератов, разработку экологических проектов, конкурсы плакатов, рисунков, рассказов, стихов о природе. Особое внимание уделяется выработке практических умений и навыков, направленных на сохранение и умножение природных богатств: участие в благоустройстве и озеленение школы, работа на пришкольных участках. Самое ценное в работе лагеря - </w:t>
      </w:r>
      <w:r w:rsidRPr="001135E2">
        <w:rPr>
          <w:color w:val="000000"/>
          <w:sz w:val="28"/>
          <w:szCs w:val="28"/>
          <w:lang w:eastAsia="ru-RU"/>
        </w:rPr>
        <w:lastRenderedPageBreak/>
        <w:t xml:space="preserve">организация учебно-исследовательской деятельности школьников во время проведения </w:t>
      </w:r>
      <w:r w:rsidR="003D41A9">
        <w:rPr>
          <w:color w:val="000000"/>
          <w:sz w:val="28"/>
          <w:szCs w:val="28"/>
          <w:lang w:eastAsia="ru-RU"/>
        </w:rPr>
        <w:t>здоровых</w:t>
      </w:r>
      <w:r w:rsidRPr="001135E2">
        <w:rPr>
          <w:color w:val="000000"/>
          <w:sz w:val="28"/>
          <w:szCs w:val="28"/>
          <w:lang w:eastAsia="ru-RU"/>
        </w:rPr>
        <w:t xml:space="preserve"> экскурсий, с учётом возрастных особенностей.</w:t>
      </w:r>
    </w:p>
    <w:p w:rsidR="001135E2" w:rsidRPr="001135E2" w:rsidRDefault="003D41A9" w:rsidP="001E74B9">
      <w:pPr>
        <w:shd w:val="clear" w:color="auto" w:fill="FFFFFF"/>
        <w:suppressAutoHyphens w:val="0"/>
        <w:spacing w:line="360" w:lineRule="auto"/>
        <w:rPr>
          <w:color w:val="000000"/>
          <w:sz w:val="28"/>
          <w:szCs w:val="28"/>
          <w:lang w:eastAsia="ru-RU"/>
        </w:rPr>
      </w:pPr>
      <w:r>
        <w:rPr>
          <w:color w:val="000000"/>
          <w:sz w:val="28"/>
          <w:szCs w:val="28"/>
          <w:lang w:eastAsia="ru-RU"/>
        </w:rPr>
        <w:t>Программа работы спортивного</w:t>
      </w:r>
      <w:r w:rsidR="001135E2" w:rsidRPr="001135E2">
        <w:rPr>
          <w:color w:val="000000"/>
          <w:sz w:val="28"/>
          <w:szCs w:val="28"/>
          <w:lang w:eastAsia="ru-RU"/>
        </w:rPr>
        <w:t xml:space="preserve"> лагеря, способствует воспитанию любви к малой Родине и ее богатствам, выработке у подростков </w:t>
      </w:r>
      <w:r>
        <w:rPr>
          <w:color w:val="000000"/>
          <w:sz w:val="28"/>
          <w:szCs w:val="28"/>
          <w:lang w:eastAsia="ru-RU"/>
        </w:rPr>
        <w:t xml:space="preserve">здорового образа жизни </w:t>
      </w:r>
      <w:r w:rsidR="001135E2" w:rsidRPr="001135E2">
        <w:rPr>
          <w:color w:val="000000"/>
          <w:sz w:val="28"/>
          <w:szCs w:val="28"/>
          <w:lang w:eastAsia="ru-RU"/>
        </w:rPr>
        <w:t>в целом.</w:t>
      </w:r>
    </w:p>
    <w:p w:rsidR="009604F6" w:rsidRDefault="009604F6">
      <w:pPr>
        <w:tabs>
          <w:tab w:val="left" w:pos="9356"/>
          <w:tab w:val="left" w:pos="9498"/>
        </w:tabs>
        <w:spacing w:line="360" w:lineRule="auto"/>
        <w:ind w:firstLine="709"/>
        <w:jc w:val="center"/>
        <w:rPr>
          <w:sz w:val="28"/>
          <w:szCs w:val="28"/>
        </w:rPr>
      </w:pPr>
      <w:r>
        <w:rPr>
          <w:b/>
          <w:bCs/>
          <w:sz w:val="28"/>
          <w:szCs w:val="28"/>
          <w:lang w:val="en-US"/>
        </w:rPr>
        <w:t>II</w:t>
      </w:r>
      <w:r>
        <w:rPr>
          <w:b/>
          <w:bCs/>
          <w:sz w:val="28"/>
          <w:szCs w:val="28"/>
        </w:rPr>
        <w:t xml:space="preserve">. Содержание  </w:t>
      </w:r>
      <w:r w:rsidR="00A9768C">
        <w:rPr>
          <w:b/>
          <w:bCs/>
          <w:sz w:val="28"/>
          <w:szCs w:val="28"/>
        </w:rPr>
        <w:t xml:space="preserve"> </w:t>
      </w:r>
      <w:r>
        <w:rPr>
          <w:b/>
          <w:bCs/>
          <w:sz w:val="28"/>
          <w:szCs w:val="28"/>
        </w:rPr>
        <w:t>программы.</w:t>
      </w:r>
    </w:p>
    <w:p w:rsidR="009604F6" w:rsidRDefault="009604F6">
      <w:pPr>
        <w:spacing w:line="360" w:lineRule="auto"/>
        <w:ind w:firstLine="709"/>
        <w:jc w:val="both"/>
        <w:rPr>
          <w:sz w:val="28"/>
          <w:szCs w:val="28"/>
        </w:rPr>
      </w:pPr>
      <w:r>
        <w:rPr>
          <w:sz w:val="28"/>
          <w:szCs w:val="28"/>
        </w:rPr>
        <w:t>Содержание деятельности направлено на реализацию программы в форме сюжетно-ролевой игры. Система воспитательных мероприятий в лагере «</w:t>
      </w:r>
      <w:r w:rsidR="00F76721">
        <w:rPr>
          <w:sz w:val="28"/>
          <w:szCs w:val="28"/>
        </w:rPr>
        <w:t>Ромашка</w:t>
      </w:r>
      <w:r>
        <w:rPr>
          <w:sz w:val="28"/>
          <w:szCs w:val="28"/>
        </w:rPr>
        <w:t>» предполагает включение детей в продуктивную деятельность по расширению кругозора и установлению контактов с ровесниками и взрослыми. Основная деятельность   направлена на развитие личности ребенка и включение его в разнообразие человеческих отношений и межличностное общение. Погружая ребенка в атмосферу лагеря, мы даем ему возможность открыть в себе положительные качества личности, ощутить значимость собственного «я»; осознать себя личностью, вызывающей положительную оценку в глазах других людей; повысить самооценку; выйти на новый уровень общения, где нет места агрессии и грубости.</w:t>
      </w:r>
    </w:p>
    <w:p w:rsidR="009604F6" w:rsidRDefault="009604F6">
      <w:pPr>
        <w:spacing w:line="360" w:lineRule="auto"/>
        <w:ind w:firstLine="709"/>
        <w:jc w:val="both"/>
        <w:rPr>
          <w:sz w:val="28"/>
          <w:szCs w:val="28"/>
        </w:rPr>
      </w:pPr>
      <w:r>
        <w:rPr>
          <w:sz w:val="28"/>
          <w:szCs w:val="28"/>
        </w:rPr>
        <w:t>Находясь на площадке, дети ежедневно включаются в оздоровительный процесс, для которого характерны: упорядоченный ритм жизни, режим питания, закаливание, поддержка мышечного и эмоционального тонуса. Результатом осуществления оздоровительного направления является формирование потребности в здоровом образе жизни.</w:t>
      </w:r>
    </w:p>
    <w:p w:rsidR="009604F6" w:rsidRDefault="009604F6">
      <w:pPr>
        <w:tabs>
          <w:tab w:val="left" w:pos="0"/>
        </w:tabs>
        <w:spacing w:line="360" w:lineRule="auto"/>
        <w:ind w:firstLine="709"/>
        <w:jc w:val="both"/>
        <w:rPr>
          <w:sz w:val="28"/>
          <w:szCs w:val="28"/>
        </w:rPr>
      </w:pPr>
      <w:r>
        <w:rPr>
          <w:sz w:val="28"/>
          <w:szCs w:val="28"/>
        </w:rPr>
        <w:t xml:space="preserve">Содержание </w:t>
      </w:r>
      <w:r w:rsidR="00BB0801">
        <w:rPr>
          <w:sz w:val="28"/>
          <w:szCs w:val="28"/>
        </w:rPr>
        <w:t xml:space="preserve">Программы структурируется таким </w:t>
      </w:r>
      <w:r>
        <w:rPr>
          <w:sz w:val="28"/>
          <w:szCs w:val="28"/>
        </w:rPr>
        <w:t>образом</w:t>
      </w:r>
      <w:r w:rsidR="00BB0801">
        <w:rPr>
          <w:sz w:val="28"/>
          <w:szCs w:val="28"/>
        </w:rPr>
        <w:t>,</w:t>
      </w:r>
      <w:r>
        <w:rPr>
          <w:sz w:val="28"/>
          <w:szCs w:val="28"/>
        </w:rPr>
        <w:t xml:space="preserve"> что за основу взято культурно — массовое и спортивно - оздоровительное направление, но в ходе этого направления дети также заняты другими видами деятельности:</w:t>
      </w:r>
    </w:p>
    <w:p w:rsidR="0047328F" w:rsidRPr="0047328F" w:rsidRDefault="0047328F">
      <w:pPr>
        <w:tabs>
          <w:tab w:val="left" w:pos="0"/>
        </w:tabs>
        <w:spacing w:line="360" w:lineRule="auto"/>
        <w:ind w:firstLine="709"/>
        <w:jc w:val="both"/>
        <w:rPr>
          <w:i/>
          <w:sz w:val="28"/>
          <w:szCs w:val="28"/>
        </w:rPr>
      </w:pPr>
      <w:r w:rsidRPr="0047328F">
        <w:rPr>
          <w:i/>
          <w:sz w:val="28"/>
          <w:szCs w:val="28"/>
        </w:rPr>
        <w:t>Этапы реализации программы</w:t>
      </w:r>
    </w:p>
    <w:p w:rsidR="00BB0801" w:rsidRPr="00BB0801" w:rsidRDefault="00BB0801" w:rsidP="00BB0801">
      <w:pPr>
        <w:shd w:val="clear" w:color="auto" w:fill="FFFFFF"/>
        <w:suppressAutoHyphens w:val="0"/>
        <w:spacing w:before="180" w:after="180" w:line="300" w:lineRule="atLeast"/>
        <w:rPr>
          <w:color w:val="291E1E"/>
          <w:sz w:val="28"/>
          <w:szCs w:val="28"/>
          <w:lang w:eastAsia="ru-RU"/>
        </w:rPr>
      </w:pPr>
      <w:r w:rsidRPr="00BB0801">
        <w:rPr>
          <w:b/>
          <w:bCs/>
          <w:i/>
          <w:iCs/>
          <w:color w:val="291E1E"/>
          <w:sz w:val="28"/>
          <w:szCs w:val="28"/>
          <w:lang w:eastAsia="ru-RU"/>
        </w:rPr>
        <w:t>Подготовительный этап</w:t>
      </w:r>
      <w:r w:rsidRPr="00BB0801">
        <w:rPr>
          <w:color w:val="291E1E"/>
          <w:sz w:val="28"/>
          <w:szCs w:val="28"/>
          <w:lang w:eastAsia="ru-RU"/>
        </w:rPr>
        <w:t> – характеризуется подготовкой к смене.</w:t>
      </w:r>
    </w:p>
    <w:p w:rsidR="00BB0801" w:rsidRPr="00BB0801" w:rsidRDefault="00BB0801" w:rsidP="00BB0801">
      <w:pPr>
        <w:numPr>
          <w:ilvl w:val="0"/>
          <w:numId w:val="37"/>
        </w:numPr>
        <w:shd w:val="clear" w:color="auto" w:fill="FFFFFF"/>
        <w:suppressAutoHyphens w:val="0"/>
        <w:spacing w:line="360" w:lineRule="auto"/>
        <w:ind w:left="270"/>
        <w:rPr>
          <w:color w:val="141414"/>
          <w:sz w:val="28"/>
          <w:szCs w:val="28"/>
          <w:lang w:eastAsia="ru-RU"/>
        </w:rPr>
      </w:pPr>
      <w:r w:rsidRPr="00BB0801">
        <w:rPr>
          <w:color w:val="141414"/>
          <w:sz w:val="28"/>
          <w:szCs w:val="28"/>
          <w:lang w:eastAsia="ru-RU"/>
        </w:rPr>
        <w:t>Основные виды деятельности:</w:t>
      </w:r>
    </w:p>
    <w:p w:rsidR="00BB0801" w:rsidRPr="00BB0801" w:rsidRDefault="00BB0801" w:rsidP="00BB0801">
      <w:pPr>
        <w:numPr>
          <w:ilvl w:val="0"/>
          <w:numId w:val="37"/>
        </w:numPr>
        <w:shd w:val="clear" w:color="auto" w:fill="FFFFFF"/>
        <w:suppressAutoHyphens w:val="0"/>
        <w:spacing w:line="360" w:lineRule="auto"/>
        <w:ind w:left="270"/>
        <w:rPr>
          <w:color w:val="141414"/>
          <w:sz w:val="28"/>
          <w:szCs w:val="28"/>
          <w:lang w:eastAsia="ru-RU"/>
        </w:rPr>
      </w:pPr>
      <w:r w:rsidRPr="00BB0801">
        <w:rPr>
          <w:color w:val="141414"/>
          <w:sz w:val="28"/>
          <w:szCs w:val="28"/>
          <w:lang w:eastAsia="ru-RU"/>
        </w:rPr>
        <w:t>подбор методичес</w:t>
      </w:r>
      <w:r>
        <w:rPr>
          <w:color w:val="141414"/>
          <w:sz w:val="28"/>
          <w:szCs w:val="28"/>
          <w:lang w:eastAsia="ru-RU"/>
        </w:rPr>
        <w:t>кого материала на основе учёта тематики смены</w:t>
      </w:r>
      <w:r w:rsidRPr="00BB0801">
        <w:rPr>
          <w:color w:val="141414"/>
          <w:sz w:val="28"/>
          <w:szCs w:val="28"/>
          <w:lang w:eastAsia="ru-RU"/>
        </w:rPr>
        <w:t xml:space="preserve"> и контингента обучающихся;</w:t>
      </w:r>
    </w:p>
    <w:p w:rsidR="00BB0801" w:rsidRPr="00BB0801" w:rsidRDefault="00BB0801" w:rsidP="00BB0801">
      <w:pPr>
        <w:numPr>
          <w:ilvl w:val="0"/>
          <w:numId w:val="37"/>
        </w:numPr>
        <w:shd w:val="clear" w:color="auto" w:fill="FFFFFF"/>
        <w:suppressAutoHyphens w:val="0"/>
        <w:spacing w:line="360" w:lineRule="auto"/>
        <w:ind w:left="270"/>
        <w:rPr>
          <w:color w:val="141414"/>
          <w:sz w:val="28"/>
          <w:szCs w:val="28"/>
          <w:lang w:eastAsia="ru-RU"/>
        </w:rPr>
      </w:pPr>
      <w:r w:rsidRPr="00BB0801">
        <w:rPr>
          <w:color w:val="141414"/>
          <w:sz w:val="28"/>
          <w:szCs w:val="28"/>
          <w:lang w:eastAsia="ru-RU"/>
        </w:rPr>
        <w:lastRenderedPageBreak/>
        <w:t>разработка педагогической основы программы;</w:t>
      </w:r>
    </w:p>
    <w:p w:rsidR="00BB0801" w:rsidRPr="00BB0801" w:rsidRDefault="00BB0801" w:rsidP="00BB0801">
      <w:pPr>
        <w:numPr>
          <w:ilvl w:val="0"/>
          <w:numId w:val="37"/>
        </w:numPr>
        <w:shd w:val="clear" w:color="auto" w:fill="FFFFFF"/>
        <w:suppressAutoHyphens w:val="0"/>
        <w:spacing w:line="360" w:lineRule="auto"/>
        <w:ind w:left="270"/>
        <w:rPr>
          <w:color w:val="141414"/>
          <w:sz w:val="28"/>
          <w:szCs w:val="28"/>
          <w:lang w:eastAsia="ru-RU"/>
        </w:rPr>
      </w:pPr>
      <w:r w:rsidRPr="00BB0801">
        <w:rPr>
          <w:color w:val="141414"/>
          <w:sz w:val="28"/>
          <w:szCs w:val="28"/>
          <w:lang w:eastAsia="ru-RU"/>
        </w:rPr>
        <w:t>набор педагогов</w:t>
      </w:r>
      <w:r>
        <w:rPr>
          <w:color w:val="141414"/>
          <w:sz w:val="28"/>
          <w:szCs w:val="28"/>
          <w:lang w:eastAsia="ru-RU"/>
        </w:rPr>
        <w:t xml:space="preserve"> дополнительного образования и </w:t>
      </w:r>
      <w:r w:rsidRPr="00BB0801">
        <w:rPr>
          <w:color w:val="141414"/>
          <w:sz w:val="28"/>
          <w:szCs w:val="28"/>
          <w:lang w:eastAsia="ru-RU"/>
        </w:rPr>
        <w:t>планирование;</w:t>
      </w:r>
    </w:p>
    <w:p w:rsidR="00BB0801" w:rsidRPr="00BB0801" w:rsidRDefault="00BB0801" w:rsidP="00BB0801">
      <w:pPr>
        <w:numPr>
          <w:ilvl w:val="0"/>
          <w:numId w:val="37"/>
        </w:numPr>
        <w:shd w:val="clear" w:color="auto" w:fill="FFFFFF"/>
        <w:suppressAutoHyphens w:val="0"/>
        <w:spacing w:line="360" w:lineRule="auto"/>
        <w:ind w:left="270"/>
        <w:rPr>
          <w:color w:val="141414"/>
          <w:sz w:val="28"/>
          <w:szCs w:val="28"/>
          <w:lang w:eastAsia="ru-RU"/>
        </w:rPr>
      </w:pPr>
      <w:r>
        <w:rPr>
          <w:color w:val="141414"/>
          <w:sz w:val="28"/>
          <w:szCs w:val="28"/>
          <w:lang w:eastAsia="ru-RU"/>
        </w:rPr>
        <w:t xml:space="preserve">консультирование с </w:t>
      </w:r>
      <w:r w:rsidRPr="00BB0801">
        <w:rPr>
          <w:color w:val="141414"/>
          <w:sz w:val="28"/>
          <w:szCs w:val="28"/>
          <w:lang w:eastAsia="ru-RU"/>
        </w:rPr>
        <w:t>психологом по работе с трудновоспитуемыми детьми;</w:t>
      </w:r>
    </w:p>
    <w:p w:rsidR="00BB0801" w:rsidRPr="00BB0801" w:rsidRDefault="00BB0801" w:rsidP="00BB0801">
      <w:pPr>
        <w:numPr>
          <w:ilvl w:val="0"/>
          <w:numId w:val="37"/>
        </w:numPr>
        <w:shd w:val="clear" w:color="auto" w:fill="FFFFFF"/>
        <w:suppressAutoHyphens w:val="0"/>
        <w:spacing w:line="360" w:lineRule="auto"/>
        <w:ind w:left="270"/>
        <w:rPr>
          <w:color w:val="141414"/>
          <w:sz w:val="28"/>
          <w:szCs w:val="28"/>
          <w:lang w:eastAsia="ru-RU"/>
        </w:rPr>
      </w:pPr>
      <w:r w:rsidRPr="00BB0801">
        <w:rPr>
          <w:color w:val="141414"/>
          <w:sz w:val="28"/>
          <w:szCs w:val="28"/>
          <w:lang w:eastAsia="ru-RU"/>
        </w:rPr>
        <w:t>проведение медицинского осмотра сотрудников;</w:t>
      </w:r>
    </w:p>
    <w:p w:rsidR="00BB0801" w:rsidRPr="00BB0801" w:rsidRDefault="00BB0801" w:rsidP="00BB0801">
      <w:pPr>
        <w:numPr>
          <w:ilvl w:val="0"/>
          <w:numId w:val="37"/>
        </w:numPr>
        <w:shd w:val="clear" w:color="auto" w:fill="FFFFFF"/>
        <w:suppressAutoHyphens w:val="0"/>
        <w:spacing w:line="360" w:lineRule="auto"/>
        <w:ind w:left="270"/>
        <w:rPr>
          <w:color w:val="141414"/>
          <w:sz w:val="28"/>
          <w:szCs w:val="28"/>
          <w:lang w:eastAsia="ru-RU"/>
        </w:rPr>
      </w:pPr>
      <w:r w:rsidRPr="00BB0801">
        <w:rPr>
          <w:color w:val="141414"/>
          <w:sz w:val="28"/>
          <w:szCs w:val="28"/>
          <w:lang w:eastAsia="ru-RU"/>
        </w:rPr>
        <w:t>формирование пакета психолого-педагогических диагностик и анкет;</w:t>
      </w:r>
    </w:p>
    <w:p w:rsidR="00BB0801" w:rsidRPr="00BB0801" w:rsidRDefault="00BB0801" w:rsidP="00BB0801">
      <w:pPr>
        <w:numPr>
          <w:ilvl w:val="0"/>
          <w:numId w:val="37"/>
        </w:numPr>
        <w:shd w:val="clear" w:color="auto" w:fill="FFFFFF"/>
        <w:suppressAutoHyphens w:val="0"/>
        <w:spacing w:line="360" w:lineRule="auto"/>
        <w:ind w:left="270"/>
        <w:rPr>
          <w:color w:val="141414"/>
          <w:sz w:val="28"/>
          <w:szCs w:val="28"/>
          <w:lang w:eastAsia="ru-RU"/>
        </w:rPr>
      </w:pPr>
      <w:r w:rsidRPr="00BB0801">
        <w:rPr>
          <w:color w:val="141414"/>
          <w:sz w:val="28"/>
          <w:szCs w:val="28"/>
          <w:lang w:eastAsia="ru-RU"/>
        </w:rPr>
        <w:t>проведение родительских собраний;</w:t>
      </w:r>
    </w:p>
    <w:p w:rsidR="00BB0801" w:rsidRPr="00BB0801" w:rsidRDefault="00BB0801" w:rsidP="00BB0801">
      <w:pPr>
        <w:numPr>
          <w:ilvl w:val="0"/>
          <w:numId w:val="37"/>
        </w:numPr>
        <w:shd w:val="clear" w:color="auto" w:fill="FFFFFF"/>
        <w:suppressAutoHyphens w:val="0"/>
        <w:spacing w:line="360" w:lineRule="auto"/>
        <w:ind w:left="270"/>
        <w:rPr>
          <w:color w:val="141414"/>
          <w:sz w:val="28"/>
          <w:szCs w:val="28"/>
          <w:lang w:eastAsia="ru-RU"/>
        </w:rPr>
      </w:pPr>
      <w:r w:rsidRPr="00BB0801">
        <w:rPr>
          <w:color w:val="141414"/>
          <w:sz w:val="28"/>
          <w:szCs w:val="28"/>
          <w:lang w:eastAsia="ru-RU"/>
        </w:rPr>
        <w:t>рассмотрение на педагогическом совете, утверждение программ руководителем ОУ,</w:t>
      </w:r>
    </w:p>
    <w:p w:rsidR="00BB0801" w:rsidRPr="00BB0801" w:rsidRDefault="00BB0801" w:rsidP="00BB0801">
      <w:pPr>
        <w:numPr>
          <w:ilvl w:val="0"/>
          <w:numId w:val="37"/>
        </w:numPr>
        <w:shd w:val="clear" w:color="auto" w:fill="FFFFFF"/>
        <w:suppressAutoHyphens w:val="0"/>
        <w:spacing w:line="360" w:lineRule="auto"/>
        <w:ind w:left="270"/>
        <w:rPr>
          <w:color w:val="141414"/>
          <w:sz w:val="28"/>
          <w:szCs w:val="28"/>
          <w:lang w:eastAsia="ru-RU"/>
        </w:rPr>
      </w:pPr>
      <w:r w:rsidRPr="00BB0801">
        <w:rPr>
          <w:color w:val="141414"/>
          <w:sz w:val="28"/>
          <w:szCs w:val="28"/>
          <w:lang w:eastAsia="ru-RU"/>
        </w:rPr>
        <w:t>размещение информации об организации летнего отдыха в социальных сетях.</w:t>
      </w:r>
    </w:p>
    <w:p w:rsidR="00BB0801" w:rsidRPr="00BB0801" w:rsidRDefault="00BB0801" w:rsidP="00BB0801">
      <w:pPr>
        <w:shd w:val="clear" w:color="auto" w:fill="FFFFFF"/>
        <w:suppressAutoHyphens w:val="0"/>
        <w:spacing w:before="180" w:after="180" w:line="300" w:lineRule="atLeast"/>
        <w:rPr>
          <w:color w:val="291E1E"/>
          <w:sz w:val="28"/>
          <w:szCs w:val="28"/>
          <w:lang w:eastAsia="ru-RU"/>
        </w:rPr>
      </w:pPr>
      <w:r w:rsidRPr="00BB0801">
        <w:rPr>
          <w:b/>
          <w:bCs/>
          <w:i/>
          <w:iCs/>
          <w:color w:val="291E1E"/>
          <w:sz w:val="28"/>
          <w:szCs w:val="28"/>
          <w:lang w:eastAsia="ru-RU"/>
        </w:rPr>
        <w:t>Организационный этап</w:t>
      </w:r>
    </w:p>
    <w:p w:rsidR="00BB0801" w:rsidRPr="00BB0801" w:rsidRDefault="00BB0801" w:rsidP="00BB0801">
      <w:pPr>
        <w:numPr>
          <w:ilvl w:val="0"/>
          <w:numId w:val="38"/>
        </w:numPr>
        <w:shd w:val="clear" w:color="auto" w:fill="FFFFFF"/>
        <w:suppressAutoHyphens w:val="0"/>
        <w:spacing w:line="360" w:lineRule="auto"/>
        <w:ind w:left="270"/>
        <w:rPr>
          <w:color w:val="141414"/>
          <w:sz w:val="28"/>
          <w:szCs w:val="28"/>
          <w:lang w:eastAsia="ru-RU"/>
        </w:rPr>
      </w:pPr>
      <w:r w:rsidRPr="00BB0801">
        <w:rPr>
          <w:color w:val="141414"/>
          <w:sz w:val="28"/>
          <w:szCs w:val="28"/>
          <w:lang w:eastAsia="ru-RU"/>
        </w:rPr>
        <w:t>Составление списка детей, желающих отдыхать в ЦДП;</w:t>
      </w:r>
    </w:p>
    <w:p w:rsidR="00BB0801" w:rsidRPr="00BB0801" w:rsidRDefault="00BB0801" w:rsidP="00BB0801">
      <w:pPr>
        <w:numPr>
          <w:ilvl w:val="0"/>
          <w:numId w:val="38"/>
        </w:numPr>
        <w:shd w:val="clear" w:color="auto" w:fill="FFFFFF"/>
        <w:suppressAutoHyphens w:val="0"/>
        <w:spacing w:line="360" w:lineRule="auto"/>
        <w:ind w:left="270"/>
        <w:rPr>
          <w:color w:val="141414"/>
          <w:sz w:val="28"/>
          <w:szCs w:val="28"/>
          <w:lang w:eastAsia="ru-RU"/>
        </w:rPr>
      </w:pPr>
      <w:r w:rsidRPr="00BB0801">
        <w:rPr>
          <w:color w:val="141414"/>
          <w:sz w:val="28"/>
          <w:szCs w:val="28"/>
          <w:lang w:eastAsia="ru-RU"/>
        </w:rPr>
        <w:t>Формирование отрядов;</w:t>
      </w:r>
    </w:p>
    <w:p w:rsidR="00BB0801" w:rsidRPr="00BB0801" w:rsidRDefault="00BB0801" w:rsidP="00BB0801">
      <w:pPr>
        <w:numPr>
          <w:ilvl w:val="0"/>
          <w:numId w:val="38"/>
        </w:numPr>
        <w:shd w:val="clear" w:color="auto" w:fill="FFFFFF"/>
        <w:suppressAutoHyphens w:val="0"/>
        <w:spacing w:line="360" w:lineRule="auto"/>
        <w:ind w:left="270"/>
        <w:rPr>
          <w:color w:val="141414"/>
          <w:sz w:val="28"/>
          <w:szCs w:val="28"/>
          <w:lang w:eastAsia="ru-RU"/>
        </w:rPr>
      </w:pPr>
      <w:r w:rsidRPr="00BB0801">
        <w:rPr>
          <w:color w:val="141414"/>
          <w:sz w:val="28"/>
          <w:szCs w:val="28"/>
          <w:lang w:eastAsia="ru-RU"/>
        </w:rPr>
        <w:t>Проведение инструктажа по ТБ;</w:t>
      </w:r>
    </w:p>
    <w:p w:rsidR="00BB0801" w:rsidRPr="00BB0801" w:rsidRDefault="00BB0801" w:rsidP="00BB0801">
      <w:pPr>
        <w:numPr>
          <w:ilvl w:val="0"/>
          <w:numId w:val="38"/>
        </w:numPr>
        <w:shd w:val="clear" w:color="auto" w:fill="FFFFFF"/>
        <w:suppressAutoHyphens w:val="0"/>
        <w:spacing w:line="360" w:lineRule="auto"/>
        <w:ind w:left="270"/>
        <w:rPr>
          <w:color w:val="141414"/>
          <w:sz w:val="28"/>
          <w:szCs w:val="28"/>
          <w:lang w:eastAsia="ru-RU"/>
        </w:rPr>
      </w:pPr>
      <w:r w:rsidRPr="00BB0801">
        <w:rPr>
          <w:color w:val="141414"/>
          <w:sz w:val="28"/>
          <w:szCs w:val="28"/>
          <w:lang w:eastAsia="ru-RU"/>
        </w:rPr>
        <w:t>Проведение выборов в органы детского самоуправления;</w:t>
      </w:r>
    </w:p>
    <w:p w:rsidR="00BB0801" w:rsidRPr="00BB0801" w:rsidRDefault="00BB0801" w:rsidP="00BB0801">
      <w:pPr>
        <w:numPr>
          <w:ilvl w:val="0"/>
          <w:numId w:val="38"/>
        </w:numPr>
        <w:shd w:val="clear" w:color="auto" w:fill="FFFFFF"/>
        <w:suppressAutoHyphens w:val="0"/>
        <w:spacing w:line="360" w:lineRule="auto"/>
        <w:ind w:left="270"/>
        <w:rPr>
          <w:color w:val="141414"/>
          <w:sz w:val="28"/>
          <w:szCs w:val="28"/>
          <w:lang w:eastAsia="ru-RU"/>
        </w:rPr>
      </w:pPr>
      <w:r w:rsidRPr="00BB0801">
        <w:rPr>
          <w:color w:val="141414"/>
          <w:sz w:val="28"/>
          <w:szCs w:val="28"/>
          <w:lang w:eastAsia="ru-RU"/>
        </w:rPr>
        <w:t>Распределение поручений;</w:t>
      </w:r>
    </w:p>
    <w:p w:rsidR="00BB0801" w:rsidRPr="00BB0801" w:rsidRDefault="00BB0801" w:rsidP="00BB0801">
      <w:pPr>
        <w:numPr>
          <w:ilvl w:val="0"/>
          <w:numId w:val="38"/>
        </w:numPr>
        <w:shd w:val="clear" w:color="auto" w:fill="FFFFFF"/>
        <w:suppressAutoHyphens w:val="0"/>
        <w:spacing w:line="360" w:lineRule="auto"/>
        <w:ind w:left="270"/>
        <w:rPr>
          <w:color w:val="141414"/>
          <w:sz w:val="28"/>
          <w:szCs w:val="28"/>
          <w:lang w:eastAsia="ru-RU"/>
        </w:rPr>
      </w:pPr>
      <w:r w:rsidRPr="00BB0801">
        <w:rPr>
          <w:color w:val="141414"/>
          <w:sz w:val="28"/>
          <w:szCs w:val="28"/>
          <w:lang w:eastAsia="ru-RU"/>
        </w:rPr>
        <w:t>Принятие законов жизни в ЛДП;</w:t>
      </w:r>
    </w:p>
    <w:p w:rsidR="00BB0801" w:rsidRPr="00BB0801" w:rsidRDefault="00BB0801" w:rsidP="00BB0801">
      <w:pPr>
        <w:numPr>
          <w:ilvl w:val="0"/>
          <w:numId w:val="38"/>
        </w:numPr>
        <w:shd w:val="clear" w:color="auto" w:fill="FFFFFF"/>
        <w:suppressAutoHyphens w:val="0"/>
        <w:spacing w:line="360" w:lineRule="auto"/>
        <w:ind w:left="270"/>
        <w:rPr>
          <w:color w:val="141414"/>
          <w:sz w:val="28"/>
          <w:szCs w:val="28"/>
          <w:lang w:eastAsia="ru-RU"/>
        </w:rPr>
      </w:pPr>
      <w:r>
        <w:rPr>
          <w:color w:val="141414"/>
          <w:sz w:val="28"/>
          <w:szCs w:val="28"/>
          <w:lang w:eastAsia="ru-RU"/>
        </w:rPr>
        <w:t>Выборы актива смены </w:t>
      </w:r>
      <w:r w:rsidRPr="00BB0801">
        <w:rPr>
          <w:color w:val="141414"/>
          <w:sz w:val="28"/>
          <w:szCs w:val="28"/>
          <w:lang w:eastAsia="ru-RU"/>
        </w:rPr>
        <w:t>«Наша дружная семья»;</w:t>
      </w:r>
    </w:p>
    <w:p w:rsidR="00BB0801" w:rsidRPr="00BB0801" w:rsidRDefault="00BB0801" w:rsidP="00BB0801">
      <w:pPr>
        <w:numPr>
          <w:ilvl w:val="0"/>
          <w:numId w:val="38"/>
        </w:numPr>
        <w:shd w:val="clear" w:color="auto" w:fill="FFFFFF"/>
        <w:suppressAutoHyphens w:val="0"/>
        <w:spacing w:line="360" w:lineRule="auto"/>
        <w:ind w:left="270"/>
        <w:rPr>
          <w:color w:val="141414"/>
          <w:sz w:val="28"/>
          <w:szCs w:val="28"/>
          <w:lang w:eastAsia="ru-RU"/>
        </w:rPr>
      </w:pPr>
      <w:r w:rsidRPr="00BB0801">
        <w:rPr>
          <w:color w:val="141414"/>
          <w:sz w:val="28"/>
          <w:szCs w:val="28"/>
          <w:lang w:eastAsia="ru-RU"/>
        </w:rPr>
        <w:t>Сплочение   ребят вокруг лидеров (взрослых и детей);</w:t>
      </w:r>
    </w:p>
    <w:p w:rsidR="00BB0801" w:rsidRPr="00BB0801" w:rsidRDefault="00BB0801" w:rsidP="00BB0801">
      <w:pPr>
        <w:numPr>
          <w:ilvl w:val="0"/>
          <w:numId w:val="38"/>
        </w:numPr>
        <w:shd w:val="clear" w:color="auto" w:fill="FFFFFF"/>
        <w:suppressAutoHyphens w:val="0"/>
        <w:spacing w:line="360" w:lineRule="auto"/>
        <w:ind w:left="270"/>
        <w:rPr>
          <w:color w:val="141414"/>
          <w:sz w:val="28"/>
          <w:szCs w:val="28"/>
          <w:lang w:eastAsia="ru-RU"/>
        </w:rPr>
      </w:pPr>
      <w:r w:rsidRPr="00BB0801">
        <w:rPr>
          <w:color w:val="141414"/>
          <w:sz w:val="28"/>
          <w:szCs w:val="28"/>
          <w:lang w:eastAsia="ru-RU"/>
        </w:rPr>
        <w:t>Организация игр, тематических и познавательных программ;</w:t>
      </w:r>
    </w:p>
    <w:p w:rsidR="00BB0801" w:rsidRPr="00BB0801" w:rsidRDefault="00BB0801" w:rsidP="00BB0801">
      <w:pPr>
        <w:numPr>
          <w:ilvl w:val="0"/>
          <w:numId w:val="38"/>
        </w:numPr>
        <w:shd w:val="clear" w:color="auto" w:fill="FFFFFF"/>
        <w:suppressAutoHyphens w:val="0"/>
        <w:spacing w:line="360" w:lineRule="auto"/>
        <w:ind w:left="270"/>
        <w:rPr>
          <w:color w:val="141414"/>
          <w:sz w:val="28"/>
          <w:szCs w:val="28"/>
          <w:lang w:eastAsia="ru-RU"/>
        </w:rPr>
      </w:pPr>
      <w:r w:rsidRPr="00BB0801">
        <w:rPr>
          <w:color w:val="141414"/>
          <w:sz w:val="28"/>
          <w:szCs w:val="28"/>
          <w:lang w:eastAsia="ru-RU"/>
        </w:rPr>
        <w:t>Взаимодействие с окружением;</w:t>
      </w:r>
    </w:p>
    <w:p w:rsidR="00BB0801" w:rsidRPr="00BB0801" w:rsidRDefault="00BB0801" w:rsidP="00BB0801">
      <w:pPr>
        <w:numPr>
          <w:ilvl w:val="0"/>
          <w:numId w:val="38"/>
        </w:numPr>
        <w:shd w:val="clear" w:color="auto" w:fill="FFFFFF"/>
        <w:suppressAutoHyphens w:val="0"/>
        <w:spacing w:line="360" w:lineRule="auto"/>
        <w:ind w:left="270"/>
        <w:rPr>
          <w:color w:val="141414"/>
          <w:sz w:val="28"/>
          <w:szCs w:val="28"/>
          <w:lang w:eastAsia="ru-RU"/>
        </w:rPr>
      </w:pPr>
      <w:r w:rsidRPr="00BB0801">
        <w:rPr>
          <w:color w:val="141414"/>
          <w:sz w:val="28"/>
          <w:szCs w:val="28"/>
          <w:lang w:eastAsia="ru-RU"/>
        </w:rPr>
        <w:t>Подготовка сюжетов для освещения работы в газетах, радио, электронных презентаций.</w:t>
      </w:r>
    </w:p>
    <w:p w:rsidR="00BB0801" w:rsidRPr="00BB0801" w:rsidRDefault="00BB0801" w:rsidP="00BB0801">
      <w:pPr>
        <w:shd w:val="clear" w:color="auto" w:fill="FFFFFF"/>
        <w:suppressAutoHyphens w:val="0"/>
        <w:spacing w:before="180" w:after="180" w:line="300" w:lineRule="atLeast"/>
        <w:rPr>
          <w:color w:val="291E1E"/>
          <w:sz w:val="28"/>
          <w:szCs w:val="28"/>
          <w:lang w:eastAsia="ru-RU"/>
        </w:rPr>
      </w:pPr>
      <w:r w:rsidRPr="00BB0801">
        <w:rPr>
          <w:b/>
          <w:bCs/>
          <w:i/>
          <w:iCs/>
          <w:color w:val="291E1E"/>
          <w:sz w:val="28"/>
          <w:szCs w:val="28"/>
          <w:lang w:eastAsia="ru-RU"/>
        </w:rPr>
        <w:t>Заключительный этап</w:t>
      </w:r>
    </w:p>
    <w:p w:rsidR="00BB0801" w:rsidRPr="00BB0801" w:rsidRDefault="00BB0801" w:rsidP="00BB0801">
      <w:pPr>
        <w:numPr>
          <w:ilvl w:val="0"/>
          <w:numId w:val="40"/>
        </w:numPr>
        <w:shd w:val="clear" w:color="auto" w:fill="FFFFFF"/>
        <w:suppressAutoHyphens w:val="0"/>
        <w:spacing w:before="180" w:after="180" w:line="300" w:lineRule="atLeast"/>
        <w:ind w:left="284" w:hanging="284"/>
        <w:rPr>
          <w:color w:val="291E1E"/>
          <w:sz w:val="28"/>
          <w:szCs w:val="28"/>
          <w:lang w:eastAsia="ru-RU"/>
        </w:rPr>
      </w:pPr>
      <w:r>
        <w:rPr>
          <w:color w:val="291E1E"/>
          <w:sz w:val="28"/>
          <w:szCs w:val="28"/>
          <w:lang w:eastAsia="ru-RU"/>
        </w:rPr>
        <w:t xml:space="preserve">      </w:t>
      </w:r>
      <w:r w:rsidRPr="00BB0801">
        <w:rPr>
          <w:color w:val="291E1E"/>
          <w:sz w:val="28"/>
          <w:szCs w:val="28"/>
          <w:lang w:eastAsia="ru-RU"/>
        </w:rPr>
        <w:t>подведение итогов смены;</w:t>
      </w:r>
    </w:p>
    <w:p w:rsidR="00BB0801" w:rsidRPr="00BB0801" w:rsidRDefault="00BB0801" w:rsidP="00BB0801">
      <w:pPr>
        <w:numPr>
          <w:ilvl w:val="0"/>
          <w:numId w:val="40"/>
        </w:numPr>
        <w:shd w:val="clear" w:color="auto" w:fill="FFFFFF"/>
        <w:suppressAutoHyphens w:val="0"/>
        <w:spacing w:before="180" w:after="180" w:line="300" w:lineRule="atLeast"/>
        <w:ind w:left="426" w:hanging="426"/>
        <w:rPr>
          <w:color w:val="291E1E"/>
          <w:sz w:val="28"/>
          <w:szCs w:val="28"/>
          <w:lang w:eastAsia="ru-RU"/>
        </w:rPr>
      </w:pPr>
      <w:r>
        <w:rPr>
          <w:color w:val="291E1E"/>
          <w:sz w:val="28"/>
          <w:szCs w:val="28"/>
          <w:lang w:eastAsia="ru-RU"/>
        </w:rPr>
        <w:t xml:space="preserve">    </w:t>
      </w:r>
      <w:r w:rsidRPr="00BB0801">
        <w:rPr>
          <w:color w:val="291E1E"/>
          <w:sz w:val="28"/>
          <w:szCs w:val="28"/>
          <w:lang w:eastAsia="ru-RU"/>
        </w:rPr>
        <w:t>подведение итогов работы органов детского самоуправления;</w:t>
      </w:r>
    </w:p>
    <w:p w:rsidR="00BB0801" w:rsidRPr="00BB0801" w:rsidRDefault="00BB0801" w:rsidP="00BB0801">
      <w:pPr>
        <w:numPr>
          <w:ilvl w:val="0"/>
          <w:numId w:val="40"/>
        </w:numPr>
        <w:shd w:val="clear" w:color="auto" w:fill="FFFFFF"/>
        <w:suppressAutoHyphens w:val="0"/>
        <w:spacing w:before="180" w:after="180" w:line="300" w:lineRule="atLeast"/>
        <w:ind w:left="426" w:hanging="426"/>
        <w:rPr>
          <w:color w:val="291E1E"/>
          <w:sz w:val="28"/>
          <w:szCs w:val="28"/>
          <w:lang w:eastAsia="ru-RU"/>
        </w:rPr>
      </w:pPr>
      <w:r>
        <w:rPr>
          <w:color w:val="291E1E"/>
          <w:sz w:val="28"/>
          <w:szCs w:val="28"/>
          <w:lang w:eastAsia="ru-RU"/>
        </w:rPr>
        <w:t xml:space="preserve">    </w:t>
      </w:r>
      <w:r w:rsidRPr="00BB0801">
        <w:rPr>
          <w:color w:val="291E1E"/>
          <w:sz w:val="28"/>
          <w:szCs w:val="28"/>
          <w:lang w:eastAsia="ru-RU"/>
        </w:rPr>
        <w:t>награждение участников смены;</w:t>
      </w:r>
    </w:p>
    <w:p w:rsidR="00BB0801" w:rsidRPr="00BB0801" w:rsidRDefault="00BB0801" w:rsidP="00BB0801">
      <w:pPr>
        <w:numPr>
          <w:ilvl w:val="0"/>
          <w:numId w:val="40"/>
        </w:numPr>
        <w:shd w:val="clear" w:color="auto" w:fill="FFFFFF"/>
        <w:suppressAutoHyphens w:val="0"/>
        <w:spacing w:before="180" w:after="180" w:line="300" w:lineRule="atLeast"/>
        <w:ind w:left="709" w:hanging="709"/>
        <w:rPr>
          <w:color w:val="291E1E"/>
          <w:sz w:val="28"/>
          <w:szCs w:val="28"/>
          <w:lang w:eastAsia="ru-RU"/>
        </w:rPr>
      </w:pPr>
      <w:r w:rsidRPr="00BB0801">
        <w:rPr>
          <w:color w:val="291E1E"/>
          <w:sz w:val="28"/>
          <w:szCs w:val="28"/>
          <w:lang w:eastAsia="ru-RU"/>
        </w:rPr>
        <w:t>проведение заключительного гала-концерта;</w:t>
      </w:r>
    </w:p>
    <w:p w:rsidR="00BB0801" w:rsidRPr="00BB0801" w:rsidRDefault="00BB0801" w:rsidP="00BB0801">
      <w:pPr>
        <w:numPr>
          <w:ilvl w:val="0"/>
          <w:numId w:val="40"/>
        </w:numPr>
        <w:shd w:val="clear" w:color="auto" w:fill="FFFFFF"/>
        <w:suppressAutoHyphens w:val="0"/>
        <w:spacing w:before="180" w:after="180" w:line="300" w:lineRule="atLeast"/>
        <w:ind w:hanging="720"/>
        <w:rPr>
          <w:color w:val="291E1E"/>
          <w:sz w:val="28"/>
          <w:szCs w:val="28"/>
          <w:lang w:eastAsia="ru-RU"/>
        </w:rPr>
      </w:pPr>
      <w:r w:rsidRPr="00BB0801">
        <w:rPr>
          <w:color w:val="291E1E"/>
          <w:sz w:val="28"/>
          <w:szCs w:val="28"/>
          <w:lang w:eastAsia="ru-RU"/>
        </w:rPr>
        <w:t>проведение прощальных командных "Огоньков";</w:t>
      </w:r>
    </w:p>
    <w:p w:rsidR="00BB0801" w:rsidRPr="00BB0801" w:rsidRDefault="00BB0801" w:rsidP="00BB0801">
      <w:pPr>
        <w:numPr>
          <w:ilvl w:val="0"/>
          <w:numId w:val="40"/>
        </w:numPr>
        <w:shd w:val="clear" w:color="auto" w:fill="FFFFFF"/>
        <w:suppressAutoHyphens w:val="0"/>
        <w:spacing w:before="180" w:after="180" w:line="300" w:lineRule="atLeast"/>
        <w:ind w:left="709" w:hanging="720"/>
        <w:rPr>
          <w:color w:val="291E1E"/>
          <w:sz w:val="28"/>
          <w:szCs w:val="28"/>
          <w:lang w:eastAsia="ru-RU"/>
        </w:rPr>
      </w:pPr>
      <w:r w:rsidRPr="00BB0801">
        <w:rPr>
          <w:color w:val="291E1E"/>
          <w:sz w:val="28"/>
          <w:szCs w:val="28"/>
          <w:lang w:eastAsia="ru-RU"/>
        </w:rPr>
        <w:lastRenderedPageBreak/>
        <w:t>итоговое анкетирование и психологическое тестирование.</w:t>
      </w:r>
    </w:p>
    <w:p w:rsidR="0047328F" w:rsidRPr="00121552" w:rsidRDefault="00BB0801" w:rsidP="00BB0801">
      <w:pPr>
        <w:spacing w:line="360" w:lineRule="auto"/>
        <w:ind w:left="709"/>
        <w:jc w:val="both"/>
        <w:rPr>
          <w:i/>
          <w:sz w:val="28"/>
          <w:szCs w:val="28"/>
        </w:rPr>
      </w:pPr>
      <w:r w:rsidRPr="00121552">
        <w:rPr>
          <w:i/>
          <w:sz w:val="28"/>
          <w:szCs w:val="28"/>
        </w:rPr>
        <w:t xml:space="preserve"> </w:t>
      </w:r>
      <w:r w:rsidR="0047328F" w:rsidRPr="00121552">
        <w:rPr>
          <w:i/>
          <w:sz w:val="28"/>
          <w:szCs w:val="28"/>
        </w:rPr>
        <w:t>Направленность деятельности в рамках программы.</w:t>
      </w:r>
    </w:p>
    <w:p w:rsidR="0047328F" w:rsidRDefault="0047328F" w:rsidP="0047328F">
      <w:pPr>
        <w:spacing w:line="360" w:lineRule="auto"/>
        <w:ind w:firstLine="709"/>
        <w:jc w:val="both"/>
        <w:rPr>
          <w:sz w:val="28"/>
          <w:szCs w:val="28"/>
        </w:rPr>
      </w:pPr>
      <w:r w:rsidRPr="00121552">
        <w:rPr>
          <w:sz w:val="28"/>
          <w:szCs w:val="28"/>
        </w:rPr>
        <w:t>Новизна данной программы заключается в рационализации, усовершенствовании отдельных сторон деятельности воспитателя и воспитанника-разработке новых форм, методови средств воспитательной работы в отрядах–каждый отряд имеет свое направление в реализации дополнительного образования, постановке и решение новых педагогических идей - весь период насыщен разноплановой интересной деятельностью, четким режимом жизнедеятельности и питания</w:t>
      </w:r>
      <w:r>
        <w:rPr>
          <w:sz w:val="28"/>
          <w:szCs w:val="28"/>
        </w:rPr>
        <w:t>.</w:t>
      </w:r>
    </w:p>
    <w:p w:rsidR="0047328F" w:rsidRPr="00121552" w:rsidRDefault="0047328F" w:rsidP="0047328F">
      <w:pPr>
        <w:spacing w:line="360" w:lineRule="auto"/>
        <w:ind w:left="709"/>
        <w:rPr>
          <w:i/>
          <w:sz w:val="28"/>
          <w:szCs w:val="28"/>
        </w:rPr>
      </w:pPr>
      <w:r w:rsidRPr="00121552">
        <w:rPr>
          <w:i/>
          <w:sz w:val="28"/>
          <w:szCs w:val="28"/>
        </w:rPr>
        <w:t>Модель игрового взаимодействия.</w:t>
      </w:r>
    </w:p>
    <w:p w:rsidR="0047328F" w:rsidRPr="00121552" w:rsidRDefault="0047328F" w:rsidP="0047328F">
      <w:pPr>
        <w:spacing w:line="360" w:lineRule="auto"/>
        <w:jc w:val="both"/>
        <w:rPr>
          <w:sz w:val="28"/>
          <w:szCs w:val="28"/>
        </w:rPr>
      </w:pPr>
      <w:r w:rsidRPr="00121552">
        <w:rPr>
          <w:sz w:val="28"/>
          <w:szCs w:val="28"/>
        </w:rPr>
        <w:t>Лагерная смена проводится в рамках игры. В давние-давние времена, когда люди ещё не знали, что такое горе и несчастье, на Зелёной планете на волшебном Зеленом островке жил счастливый народ островитяне. Они жили без забот и тревог. Над их головами пели райские птицы, вокруг них цвели прекрасные цветы, весело журчали чистые родники. И каждый был упоён своим счастьем. Но однажды злой волшебник украл у солнца лучики, и над островом повисла тьма, замолкли птицы, поникли травы, завяли цветы и застыли родники. - Что случилось? – встревожились островитяне. И услышали они в ответ громкий голос всемогущего покровителя солнца Ра: 22 - Жители острова! Вы долго упивались каждый своим счастьем и забыли главный закон. Вы перестали думать о счастье других, делиться добром с близкими. Вот и исчезло солнце над вашими головами! Задумались островитяне и решили вернуть счастливую ж</w:t>
      </w:r>
      <w:r>
        <w:rPr>
          <w:sz w:val="28"/>
          <w:szCs w:val="28"/>
        </w:rPr>
        <w:t xml:space="preserve">изнь на свой островок Вернулось </w:t>
      </w:r>
      <w:r w:rsidRPr="00121552">
        <w:rPr>
          <w:sz w:val="28"/>
          <w:szCs w:val="28"/>
        </w:rPr>
        <w:t>солнце и счастье с ним тоже, лишь только вспомнили островитяне о дружбе и товариществе, о взаимовыручке и доброте.</w:t>
      </w:r>
    </w:p>
    <w:p w:rsidR="0047328F" w:rsidRPr="0047328F" w:rsidRDefault="0047328F" w:rsidP="0047328F">
      <w:pPr>
        <w:spacing w:line="360" w:lineRule="auto"/>
        <w:jc w:val="both"/>
        <w:rPr>
          <w:i/>
          <w:sz w:val="28"/>
          <w:szCs w:val="28"/>
        </w:rPr>
      </w:pPr>
      <w:r w:rsidRPr="0047328F">
        <w:rPr>
          <w:i/>
          <w:sz w:val="28"/>
          <w:szCs w:val="28"/>
        </w:rPr>
        <w:t xml:space="preserve">Система детского самоуправления </w:t>
      </w:r>
    </w:p>
    <w:p w:rsidR="0047328F" w:rsidRPr="0047328F" w:rsidRDefault="0047328F" w:rsidP="0047328F">
      <w:pPr>
        <w:spacing w:line="360" w:lineRule="auto"/>
        <w:jc w:val="both"/>
        <w:rPr>
          <w:sz w:val="28"/>
          <w:szCs w:val="28"/>
        </w:rPr>
      </w:pPr>
      <w:r w:rsidRPr="0047328F">
        <w:rPr>
          <w:sz w:val="28"/>
          <w:szCs w:val="28"/>
        </w:rPr>
        <w:t xml:space="preserve">Развитие самоуправления в коллективе детей играет важнейшую роль. С одной стороны, этот процесс обеспечивает их включенность в решение значимых проблем, с другой, - формирует социальную активность, способствует развитию лидерства. Структура самоуправления в лагере представлена следующим образом: старший вожатый, командир отряда </w:t>
      </w:r>
      <w:r w:rsidRPr="0047328F">
        <w:rPr>
          <w:sz w:val="28"/>
          <w:szCs w:val="28"/>
        </w:rPr>
        <w:lastRenderedPageBreak/>
        <w:t>(выбирается большинством голосов из участников лагерной смены), сектор волонтёров (организует социально значимые акции), сектор редакторов (оформительская работа), сектор журналистов (сбор материала, анкетирование, работа с архивными документами).</w:t>
      </w:r>
    </w:p>
    <w:p w:rsidR="0047328F" w:rsidRPr="0047328F" w:rsidRDefault="0047328F" w:rsidP="0047328F">
      <w:pPr>
        <w:spacing w:line="360" w:lineRule="auto"/>
        <w:jc w:val="both"/>
        <w:rPr>
          <w:i/>
          <w:sz w:val="28"/>
          <w:szCs w:val="28"/>
        </w:rPr>
      </w:pPr>
      <w:r w:rsidRPr="0047328F">
        <w:rPr>
          <w:i/>
          <w:sz w:val="28"/>
          <w:szCs w:val="28"/>
        </w:rPr>
        <w:t>Система мотивации и стимулирования</w:t>
      </w:r>
    </w:p>
    <w:p w:rsidR="00F76721" w:rsidRDefault="0047328F" w:rsidP="0047328F">
      <w:pPr>
        <w:spacing w:line="360" w:lineRule="auto"/>
        <w:jc w:val="both"/>
        <w:rPr>
          <w:sz w:val="28"/>
          <w:szCs w:val="28"/>
        </w:rPr>
      </w:pPr>
      <w:r w:rsidRPr="0047328F">
        <w:rPr>
          <w:sz w:val="28"/>
          <w:szCs w:val="28"/>
        </w:rPr>
        <w:t>Чтобы оценить эффективность данной программы с воспитанниками лагеря проводится постоянный мониторинг, промежуточные анкетирования. Каждый день ребята заполняют экран настроения, что позволяет организовать индивидуальную работу с детьми. Вся информация о реализации программы размещена на стенде лагеря.</w:t>
      </w:r>
    </w:p>
    <w:p w:rsidR="0047328F" w:rsidRDefault="0047328F" w:rsidP="0047328F">
      <w:pPr>
        <w:tabs>
          <w:tab w:val="left" w:pos="9356"/>
          <w:tab w:val="left" w:pos="9498"/>
        </w:tabs>
        <w:spacing w:line="360" w:lineRule="auto"/>
        <w:ind w:firstLine="709"/>
        <w:jc w:val="both"/>
        <w:rPr>
          <w:b/>
          <w:bCs/>
          <w:i/>
          <w:iCs/>
          <w:sz w:val="28"/>
          <w:szCs w:val="28"/>
        </w:rPr>
      </w:pPr>
      <w:r>
        <w:rPr>
          <w:bCs/>
          <w:color w:val="000000"/>
          <w:sz w:val="28"/>
          <w:szCs w:val="28"/>
        </w:rPr>
        <w:t xml:space="preserve">На образовательный компонент предусмотрено 12 часов. </w:t>
      </w:r>
    </w:p>
    <w:p w:rsidR="0047328F" w:rsidRPr="007643D8" w:rsidRDefault="0047328F" w:rsidP="0047328F">
      <w:pPr>
        <w:tabs>
          <w:tab w:val="left" w:pos="9356"/>
          <w:tab w:val="left" w:pos="9498"/>
        </w:tabs>
        <w:spacing w:line="360" w:lineRule="auto"/>
        <w:ind w:firstLine="709"/>
        <w:jc w:val="both"/>
        <w:rPr>
          <w:color w:val="FF0000"/>
          <w:sz w:val="28"/>
          <w:szCs w:val="28"/>
          <w:highlight w:val="yellow"/>
        </w:rPr>
      </w:pPr>
      <w:r>
        <w:rPr>
          <w:b/>
          <w:bCs/>
          <w:i/>
          <w:iCs/>
          <w:sz w:val="28"/>
          <w:szCs w:val="28"/>
        </w:rPr>
        <w:t xml:space="preserve">Учебно-тематический план образовательного профильного компонента </w:t>
      </w:r>
    </w:p>
    <w:p w:rsidR="0047328F" w:rsidRDefault="0047328F" w:rsidP="0047328F">
      <w:pPr>
        <w:suppressAutoHyphens w:val="0"/>
        <w:spacing w:line="360" w:lineRule="auto"/>
        <w:rPr>
          <w:bCs/>
          <w:sz w:val="28"/>
          <w:szCs w:val="28"/>
          <w:u w:val="single"/>
        </w:rPr>
      </w:pPr>
      <w:r>
        <w:rPr>
          <w:i/>
          <w:iCs/>
          <w:sz w:val="27"/>
          <w:szCs w:val="27"/>
        </w:rPr>
        <w:t>Учебно-тематический план:</w:t>
      </w:r>
      <w:r>
        <w:t xml:space="preserve"> </w:t>
      </w:r>
    </w:p>
    <w:p w:rsidR="0047328F" w:rsidRPr="00BF1F17" w:rsidRDefault="0047328F" w:rsidP="0047328F">
      <w:pPr>
        <w:spacing w:line="360" w:lineRule="auto"/>
        <w:ind w:firstLine="709"/>
        <w:jc w:val="both"/>
        <w:rPr>
          <w:bCs/>
          <w:sz w:val="28"/>
          <w:szCs w:val="28"/>
        </w:rPr>
      </w:pPr>
      <w:r>
        <w:rPr>
          <w:bCs/>
          <w:sz w:val="28"/>
          <w:szCs w:val="28"/>
          <w:u w:val="single"/>
        </w:rPr>
        <w:t>Учебно-тематический план смены</w:t>
      </w:r>
    </w:p>
    <w:tbl>
      <w:tblPr>
        <w:tblW w:w="9781" w:type="dxa"/>
        <w:tblInd w:w="10" w:type="dxa"/>
        <w:tblLayout w:type="fixed"/>
        <w:tblCellMar>
          <w:left w:w="0" w:type="dxa"/>
          <w:right w:w="0" w:type="dxa"/>
        </w:tblCellMar>
        <w:tblLook w:val="0000"/>
      </w:tblPr>
      <w:tblGrid>
        <w:gridCol w:w="709"/>
        <w:gridCol w:w="5812"/>
        <w:gridCol w:w="850"/>
        <w:gridCol w:w="993"/>
        <w:gridCol w:w="1417"/>
      </w:tblGrid>
      <w:tr w:rsidR="0047328F" w:rsidTr="00070CE6">
        <w:trPr>
          <w:trHeight w:val="261"/>
        </w:trPr>
        <w:tc>
          <w:tcPr>
            <w:tcW w:w="7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28F" w:rsidRPr="001E74B9" w:rsidRDefault="0047328F" w:rsidP="00070CE6">
            <w:pPr>
              <w:spacing w:line="360" w:lineRule="auto"/>
              <w:jc w:val="both"/>
              <w:rPr>
                <w:bCs/>
                <w:sz w:val="28"/>
                <w:szCs w:val="28"/>
              </w:rPr>
            </w:pPr>
            <w:r>
              <w:rPr>
                <w:bCs/>
                <w:sz w:val="28"/>
                <w:szCs w:val="28"/>
                <w:lang w:val="en-US"/>
              </w:rPr>
              <w:t xml:space="preserve">№ </w:t>
            </w:r>
            <w:r>
              <w:rPr>
                <w:bCs/>
                <w:sz w:val="28"/>
                <w:szCs w:val="28"/>
              </w:rPr>
              <w:t xml:space="preserve">  п/п</w:t>
            </w:r>
          </w:p>
        </w:tc>
        <w:tc>
          <w:tcPr>
            <w:tcW w:w="581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28F" w:rsidRDefault="0047328F" w:rsidP="00070CE6">
            <w:pPr>
              <w:spacing w:line="360" w:lineRule="auto"/>
              <w:jc w:val="center"/>
              <w:rPr>
                <w:bCs/>
                <w:sz w:val="28"/>
                <w:szCs w:val="28"/>
              </w:rPr>
            </w:pPr>
            <w:r>
              <w:rPr>
                <w:bCs/>
                <w:sz w:val="28"/>
                <w:szCs w:val="28"/>
                <w:lang w:val="en-US"/>
              </w:rPr>
              <w:t>Тема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28F" w:rsidRDefault="0047328F" w:rsidP="00070CE6">
            <w:pPr>
              <w:spacing w:line="360" w:lineRule="auto"/>
              <w:jc w:val="both"/>
              <w:rPr>
                <w:bCs/>
                <w:sz w:val="28"/>
                <w:szCs w:val="28"/>
              </w:rPr>
            </w:pPr>
            <w:r>
              <w:rPr>
                <w:bCs/>
                <w:sz w:val="28"/>
                <w:szCs w:val="28"/>
              </w:rPr>
              <w:t>Всего</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28F" w:rsidRDefault="0047328F" w:rsidP="00070CE6">
            <w:pPr>
              <w:spacing w:line="360" w:lineRule="auto"/>
              <w:jc w:val="both"/>
              <w:rPr>
                <w:bCs/>
                <w:sz w:val="28"/>
                <w:szCs w:val="28"/>
              </w:rPr>
            </w:pPr>
            <w:r>
              <w:rPr>
                <w:bCs/>
                <w:sz w:val="28"/>
                <w:szCs w:val="28"/>
              </w:rPr>
              <w:t>Теория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28F" w:rsidRDefault="0047328F" w:rsidP="00070CE6">
            <w:pPr>
              <w:spacing w:line="360" w:lineRule="auto"/>
              <w:jc w:val="both"/>
            </w:pPr>
            <w:r>
              <w:rPr>
                <w:bCs/>
                <w:sz w:val="28"/>
                <w:szCs w:val="28"/>
              </w:rPr>
              <w:t>Практика</w:t>
            </w:r>
          </w:p>
        </w:tc>
      </w:tr>
      <w:tr w:rsidR="0047328F" w:rsidTr="00070CE6">
        <w:trPr>
          <w:trHeight w:val="238"/>
        </w:trPr>
        <w:tc>
          <w:tcPr>
            <w:tcW w:w="709" w:type="dxa"/>
            <w:tcBorders>
              <w:top w:val="single" w:sz="8" w:space="0" w:color="000000"/>
              <w:left w:val="single" w:sz="8" w:space="0" w:color="000000"/>
              <w:bottom w:val="single" w:sz="8" w:space="0" w:color="000000"/>
              <w:right w:val="single" w:sz="4" w:space="0" w:color="000000"/>
            </w:tcBorders>
            <w:shd w:val="clear" w:color="auto" w:fill="FFFFFF"/>
            <w:vAlign w:val="center"/>
          </w:tcPr>
          <w:p w:rsidR="0047328F" w:rsidRDefault="0047328F" w:rsidP="00070CE6">
            <w:pPr>
              <w:spacing w:line="360" w:lineRule="auto"/>
              <w:jc w:val="both"/>
              <w:rPr>
                <w:sz w:val="28"/>
                <w:szCs w:val="28"/>
              </w:rPr>
            </w:pPr>
            <w:r>
              <w:rPr>
                <w:sz w:val="28"/>
                <w:szCs w:val="28"/>
              </w:rPr>
              <w:t>1</w:t>
            </w:r>
          </w:p>
        </w:tc>
        <w:tc>
          <w:tcPr>
            <w:tcW w:w="5812" w:type="dxa"/>
            <w:tcBorders>
              <w:top w:val="single" w:sz="8" w:space="0" w:color="000000"/>
              <w:left w:val="single" w:sz="4" w:space="0" w:color="000000"/>
              <w:bottom w:val="single" w:sz="8" w:space="0" w:color="000000"/>
              <w:right w:val="single" w:sz="8" w:space="0" w:color="000000"/>
            </w:tcBorders>
            <w:shd w:val="clear" w:color="auto" w:fill="FFFFFF"/>
            <w:vAlign w:val="center"/>
          </w:tcPr>
          <w:p w:rsidR="0047328F" w:rsidRDefault="0047328F" w:rsidP="00070CE6">
            <w:pPr>
              <w:spacing w:line="360" w:lineRule="auto"/>
              <w:jc w:val="both"/>
              <w:rPr>
                <w:sz w:val="28"/>
                <w:szCs w:val="28"/>
              </w:rPr>
            </w:pPr>
            <w:r>
              <w:rPr>
                <w:sz w:val="28"/>
                <w:szCs w:val="28"/>
              </w:rPr>
              <w:t xml:space="preserve"> Земная аптека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28F" w:rsidRDefault="0047328F" w:rsidP="00070CE6">
            <w:pPr>
              <w:spacing w:line="360" w:lineRule="auto"/>
              <w:jc w:val="both"/>
              <w:rPr>
                <w:sz w:val="28"/>
                <w:szCs w:val="28"/>
              </w:rPr>
            </w:pPr>
            <w:r>
              <w:rPr>
                <w:sz w:val="28"/>
                <w:szCs w:val="28"/>
              </w:rPr>
              <w:t>1,5</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28F" w:rsidRDefault="0047328F" w:rsidP="00070CE6">
            <w:pPr>
              <w:spacing w:line="360" w:lineRule="auto"/>
              <w:jc w:val="both"/>
              <w:rPr>
                <w:sz w:val="28"/>
                <w:szCs w:val="28"/>
              </w:rPr>
            </w:pPr>
            <w:r>
              <w:rPr>
                <w:sz w:val="28"/>
                <w:szCs w:val="28"/>
              </w:rPr>
              <w:t>0,5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28F" w:rsidRDefault="0047328F" w:rsidP="00070CE6">
            <w:pPr>
              <w:spacing w:line="360" w:lineRule="auto"/>
              <w:jc w:val="both"/>
            </w:pPr>
            <w:r>
              <w:t>1</w:t>
            </w:r>
          </w:p>
        </w:tc>
      </w:tr>
      <w:tr w:rsidR="0047328F" w:rsidTr="00070CE6">
        <w:trPr>
          <w:trHeight w:val="255"/>
        </w:trPr>
        <w:tc>
          <w:tcPr>
            <w:tcW w:w="709" w:type="dxa"/>
            <w:tcBorders>
              <w:top w:val="single" w:sz="8" w:space="0" w:color="000000"/>
              <w:left w:val="single" w:sz="8" w:space="0" w:color="000000"/>
              <w:bottom w:val="single" w:sz="8" w:space="0" w:color="000000"/>
              <w:right w:val="single" w:sz="4" w:space="0" w:color="000000"/>
            </w:tcBorders>
            <w:shd w:val="clear" w:color="auto" w:fill="FFFFFF"/>
            <w:vAlign w:val="center"/>
          </w:tcPr>
          <w:p w:rsidR="0047328F" w:rsidRDefault="0047328F" w:rsidP="00070CE6">
            <w:pPr>
              <w:spacing w:line="360" w:lineRule="auto"/>
              <w:jc w:val="both"/>
              <w:rPr>
                <w:sz w:val="28"/>
                <w:szCs w:val="28"/>
              </w:rPr>
            </w:pPr>
            <w:r>
              <w:rPr>
                <w:sz w:val="28"/>
                <w:szCs w:val="28"/>
              </w:rPr>
              <w:t>2</w:t>
            </w:r>
          </w:p>
        </w:tc>
        <w:tc>
          <w:tcPr>
            <w:tcW w:w="5812" w:type="dxa"/>
            <w:tcBorders>
              <w:top w:val="single" w:sz="8" w:space="0" w:color="000000"/>
              <w:left w:val="single" w:sz="4" w:space="0" w:color="000000"/>
              <w:bottom w:val="single" w:sz="8" w:space="0" w:color="000000"/>
              <w:right w:val="single" w:sz="8" w:space="0" w:color="000000"/>
            </w:tcBorders>
            <w:shd w:val="clear" w:color="auto" w:fill="FFFFFF"/>
            <w:vAlign w:val="center"/>
          </w:tcPr>
          <w:p w:rsidR="0047328F" w:rsidRDefault="0047328F" w:rsidP="00070CE6">
            <w:pPr>
              <w:spacing w:line="360" w:lineRule="auto"/>
              <w:jc w:val="both"/>
              <w:rPr>
                <w:sz w:val="28"/>
                <w:szCs w:val="28"/>
              </w:rPr>
            </w:pPr>
            <w:r>
              <w:rPr>
                <w:sz w:val="28"/>
                <w:szCs w:val="28"/>
              </w:rPr>
              <w:t>Кладь здоровья</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28F" w:rsidRDefault="0047328F" w:rsidP="00070CE6">
            <w:pPr>
              <w:spacing w:line="360" w:lineRule="auto"/>
              <w:jc w:val="both"/>
              <w:rPr>
                <w:sz w:val="28"/>
                <w:szCs w:val="28"/>
              </w:rPr>
            </w:pPr>
            <w:r>
              <w:rPr>
                <w:sz w:val="28"/>
                <w:szCs w:val="28"/>
              </w:rPr>
              <w:t>1,5</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28F" w:rsidRDefault="0047328F" w:rsidP="00070CE6">
            <w:pPr>
              <w:spacing w:line="360" w:lineRule="auto"/>
              <w:jc w:val="both"/>
              <w:rPr>
                <w:sz w:val="28"/>
                <w:szCs w:val="28"/>
              </w:rPr>
            </w:pPr>
            <w:r>
              <w:rPr>
                <w:sz w:val="28"/>
                <w:szCs w:val="28"/>
              </w:rPr>
              <w:t>0,5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28F" w:rsidRDefault="0047328F" w:rsidP="00070CE6">
            <w:pPr>
              <w:spacing w:line="360" w:lineRule="auto"/>
              <w:jc w:val="both"/>
            </w:pPr>
            <w:r>
              <w:t>1</w:t>
            </w:r>
          </w:p>
        </w:tc>
      </w:tr>
      <w:tr w:rsidR="0047328F" w:rsidTr="00070CE6">
        <w:trPr>
          <w:trHeight w:val="255"/>
        </w:trPr>
        <w:tc>
          <w:tcPr>
            <w:tcW w:w="709" w:type="dxa"/>
            <w:tcBorders>
              <w:top w:val="single" w:sz="8" w:space="0" w:color="000000"/>
              <w:left w:val="single" w:sz="8" w:space="0" w:color="000000"/>
              <w:bottom w:val="single" w:sz="8" w:space="0" w:color="000000"/>
              <w:right w:val="single" w:sz="4" w:space="0" w:color="000000"/>
            </w:tcBorders>
            <w:shd w:val="clear" w:color="auto" w:fill="FFFFFF"/>
            <w:vAlign w:val="center"/>
          </w:tcPr>
          <w:p w:rsidR="0047328F" w:rsidRDefault="0047328F" w:rsidP="00070CE6">
            <w:pPr>
              <w:spacing w:line="360" w:lineRule="auto"/>
              <w:jc w:val="both"/>
              <w:rPr>
                <w:bCs/>
                <w:iCs/>
                <w:sz w:val="28"/>
                <w:szCs w:val="28"/>
              </w:rPr>
            </w:pPr>
            <w:r>
              <w:rPr>
                <w:bCs/>
                <w:iCs/>
                <w:sz w:val="28"/>
                <w:szCs w:val="28"/>
              </w:rPr>
              <w:t>3</w:t>
            </w:r>
          </w:p>
        </w:tc>
        <w:tc>
          <w:tcPr>
            <w:tcW w:w="5812" w:type="dxa"/>
            <w:tcBorders>
              <w:top w:val="single" w:sz="8" w:space="0" w:color="000000"/>
              <w:left w:val="single" w:sz="4" w:space="0" w:color="000000"/>
              <w:bottom w:val="single" w:sz="8" w:space="0" w:color="000000"/>
              <w:right w:val="single" w:sz="8" w:space="0" w:color="000000"/>
            </w:tcBorders>
            <w:shd w:val="clear" w:color="auto" w:fill="FFFFFF"/>
            <w:vAlign w:val="center"/>
          </w:tcPr>
          <w:p w:rsidR="0047328F" w:rsidRDefault="0047328F" w:rsidP="00070CE6">
            <w:pPr>
              <w:spacing w:line="360" w:lineRule="auto"/>
              <w:jc w:val="both"/>
              <w:rPr>
                <w:bCs/>
                <w:iCs/>
                <w:sz w:val="28"/>
                <w:szCs w:val="28"/>
              </w:rPr>
            </w:pPr>
            <w:r>
              <w:rPr>
                <w:bCs/>
                <w:iCs/>
                <w:sz w:val="28"/>
                <w:szCs w:val="28"/>
              </w:rPr>
              <w:t>Друзья здоровья</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28F" w:rsidRDefault="0047328F" w:rsidP="00070CE6">
            <w:pPr>
              <w:spacing w:line="360" w:lineRule="auto"/>
              <w:jc w:val="both"/>
              <w:rPr>
                <w:bCs/>
                <w:iCs/>
                <w:sz w:val="28"/>
                <w:szCs w:val="28"/>
              </w:rPr>
            </w:pPr>
            <w:r>
              <w:rPr>
                <w:bCs/>
                <w:iCs/>
                <w:sz w:val="28"/>
                <w:szCs w:val="28"/>
              </w:rPr>
              <w:t>1,5</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28F" w:rsidRDefault="0047328F" w:rsidP="00070CE6">
            <w:pPr>
              <w:spacing w:line="360" w:lineRule="auto"/>
              <w:jc w:val="both"/>
              <w:rPr>
                <w:bCs/>
                <w:iCs/>
                <w:sz w:val="28"/>
                <w:szCs w:val="28"/>
              </w:rPr>
            </w:pPr>
            <w:r>
              <w:rPr>
                <w:bCs/>
                <w:iCs/>
                <w:sz w:val="28"/>
                <w:szCs w:val="28"/>
              </w:rPr>
              <w:t>0,5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28F" w:rsidRDefault="0047328F" w:rsidP="00070CE6">
            <w:pPr>
              <w:spacing w:line="360" w:lineRule="auto"/>
              <w:jc w:val="both"/>
            </w:pPr>
            <w:r>
              <w:t>1</w:t>
            </w:r>
          </w:p>
        </w:tc>
      </w:tr>
      <w:tr w:rsidR="0047328F" w:rsidTr="00070CE6">
        <w:trPr>
          <w:trHeight w:val="255"/>
        </w:trPr>
        <w:tc>
          <w:tcPr>
            <w:tcW w:w="709" w:type="dxa"/>
            <w:tcBorders>
              <w:top w:val="single" w:sz="8" w:space="0" w:color="000000"/>
              <w:left w:val="single" w:sz="8" w:space="0" w:color="000000"/>
              <w:bottom w:val="single" w:sz="8" w:space="0" w:color="000000"/>
              <w:right w:val="single" w:sz="4" w:space="0" w:color="000000"/>
            </w:tcBorders>
            <w:shd w:val="clear" w:color="auto" w:fill="FFFFFF"/>
            <w:vAlign w:val="center"/>
          </w:tcPr>
          <w:p w:rsidR="0047328F" w:rsidRDefault="0047328F" w:rsidP="00070CE6">
            <w:pPr>
              <w:spacing w:line="360" w:lineRule="auto"/>
              <w:jc w:val="both"/>
              <w:rPr>
                <w:bCs/>
                <w:iCs/>
                <w:sz w:val="28"/>
                <w:szCs w:val="28"/>
              </w:rPr>
            </w:pPr>
            <w:r>
              <w:rPr>
                <w:bCs/>
                <w:iCs/>
                <w:sz w:val="28"/>
                <w:szCs w:val="28"/>
              </w:rPr>
              <w:t>4</w:t>
            </w:r>
          </w:p>
        </w:tc>
        <w:tc>
          <w:tcPr>
            <w:tcW w:w="5812" w:type="dxa"/>
            <w:tcBorders>
              <w:top w:val="single" w:sz="8" w:space="0" w:color="000000"/>
              <w:left w:val="single" w:sz="4" w:space="0" w:color="000000"/>
              <w:bottom w:val="single" w:sz="8" w:space="0" w:color="000000"/>
              <w:right w:val="single" w:sz="8" w:space="0" w:color="000000"/>
            </w:tcBorders>
            <w:shd w:val="clear" w:color="auto" w:fill="FFFFFF"/>
            <w:vAlign w:val="center"/>
          </w:tcPr>
          <w:p w:rsidR="0047328F" w:rsidRDefault="0047328F" w:rsidP="00070CE6">
            <w:pPr>
              <w:spacing w:line="360" w:lineRule="auto"/>
              <w:jc w:val="both"/>
              <w:rPr>
                <w:bCs/>
                <w:iCs/>
                <w:sz w:val="28"/>
                <w:szCs w:val="28"/>
              </w:rPr>
            </w:pPr>
            <w:r>
              <w:rPr>
                <w:bCs/>
                <w:iCs/>
                <w:sz w:val="28"/>
                <w:szCs w:val="28"/>
              </w:rPr>
              <w:t>Музыка и здоровье</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28F" w:rsidRDefault="0047328F" w:rsidP="00070CE6">
            <w:pPr>
              <w:spacing w:line="360" w:lineRule="auto"/>
              <w:jc w:val="both"/>
              <w:rPr>
                <w:bCs/>
                <w:iCs/>
                <w:sz w:val="28"/>
                <w:szCs w:val="28"/>
              </w:rPr>
            </w:pPr>
            <w:r>
              <w:rPr>
                <w:bCs/>
                <w:iCs/>
                <w:sz w:val="28"/>
                <w:szCs w:val="28"/>
              </w:rPr>
              <w:t>1,5</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28F" w:rsidRDefault="0047328F" w:rsidP="00070CE6">
            <w:pPr>
              <w:spacing w:line="360" w:lineRule="auto"/>
              <w:jc w:val="both"/>
              <w:rPr>
                <w:bCs/>
                <w:iCs/>
                <w:sz w:val="28"/>
                <w:szCs w:val="28"/>
              </w:rPr>
            </w:pPr>
            <w:r>
              <w:rPr>
                <w:bCs/>
                <w:iCs/>
                <w:sz w:val="28"/>
                <w:szCs w:val="28"/>
              </w:rPr>
              <w:t>0,5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28F" w:rsidRDefault="0047328F" w:rsidP="00070CE6">
            <w:pPr>
              <w:spacing w:line="360" w:lineRule="auto"/>
              <w:jc w:val="both"/>
            </w:pPr>
            <w:r>
              <w:t>1</w:t>
            </w:r>
          </w:p>
        </w:tc>
      </w:tr>
      <w:tr w:rsidR="0047328F" w:rsidTr="00070CE6">
        <w:trPr>
          <w:trHeight w:val="255"/>
        </w:trPr>
        <w:tc>
          <w:tcPr>
            <w:tcW w:w="709" w:type="dxa"/>
            <w:tcBorders>
              <w:top w:val="single" w:sz="8" w:space="0" w:color="000000"/>
              <w:left w:val="single" w:sz="8" w:space="0" w:color="000000"/>
              <w:bottom w:val="single" w:sz="8" w:space="0" w:color="000000"/>
              <w:right w:val="single" w:sz="4" w:space="0" w:color="000000"/>
            </w:tcBorders>
            <w:shd w:val="clear" w:color="auto" w:fill="FFFFFF"/>
            <w:vAlign w:val="center"/>
          </w:tcPr>
          <w:p w:rsidR="0047328F" w:rsidRDefault="0047328F" w:rsidP="00070CE6">
            <w:pPr>
              <w:spacing w:line="360" w:lineRule="auto"/>
              <w:jc w:val="both"/>
              <w:rPr>
                <w:bCs/>
                <w:iCs/>
                <w:sz w:val="28"/>
                <w:szCs w:val="28"/>
              </w:rPr>
            </w:pPr>
            <w:r>
              <w:rPr>
                <w:bCs/>
                <w:iCs/>
                <w:sz w:val="28"/>
                <w:szCs w:val="28"/>
              </w:rPr>
              <w:t>5</w:t>
            </w:r>
          </w:p>
        </w:tc>
        <w:tc>
          <w:tcPr>
            <w:tcW w:w="5812" w:type="dxa"/>
            <w:tcBorders>
              <w:top w:val="single" w:sz="8" w:space="0" w:color="000000"/>
              <w:left w:val="single" w:sz="4" w:space="0" w:color="000000"/>
              <w:bottom w:val="single" w:sz="8" w:space="0" w:color="000000"/>
              <w:right w:val="single" w:sz="8" w:space="0" w:color="000000"/>
            </w:tcBorders>
            <w:shd w:val="clear" w:color="auto" w:fill="FFFFFF"/>
            <w:vAlign w:val="center"/>
          </w:tcPr>
          <w:p w:rsidR="0047328F" w:rsidRDefault="0047328F" w:rsidP="00070CE6">
            <w:pPr>
              <w:spacing w:line="360" w:lineRule="auto"/>
              <w:jc w:val="both"/>
              <w:rPr>
                <w:bCs/>
                <w:iCs/>
                <w:sz w:val="28"/>
                <w:szCs w:val="28"/>
              </w:rPr>
            </w:pPr>
            <w:r>
              <w:rPr>
                <w:bCs/>
                <w:iCs/>
                <w:sz w:val="28"/>
                <w:szCs w:val="28"/>
              </w:rPr>
              <w:t>«В здоровом теле-здоровый дух»</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28F" w:rsidRDefault="0047328F" w:rsidP="00070CE6">
            <w:pPr>
              <w:spacing w:line="360" w:lineRule="auto"/>
              <w:jc w:val="both"/>
              <w:rPr>
                <w:bCs/>
                <w:iCs/>
                <w:sz w:val="28"/>
                <w:szCs w:val="28"/>
              </w:rPr>
            </w:pPr>
            <w:r>
              <w:rPr>
                <w:bCs/>
                <w:iCs/>
                <w:sz w:val="28"/>
                <w:szCs w:val="28"/>
              </w:rPr>
              <w:t>2</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28F" w:rsidRDefault="0047328F" w:rsidP="00070CE6">
            <w:pPr>
              <w:spacing w:line="360" w:lineRule="auto"/>
              <w:jc w:val="both"/>
              <w:rPr>
                <w:bCs/>
                <w:iCs/>
                <w:sz w:val="28"/>
                <w:szCs w:val="28"/>
              </w:rPr>
            </w:pPr>
            <w:r>
              <w:rPr>
                <w:bCs/>
                <w:iCs/>
                <w:sz w:val="28"/>
                <w:szCs w:val="28"/>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28F" w:rsidRDefault="0047328F" w:rsidP="00070CE6">
            <w:pPr>
              <w:spacing w:line="360" w:lineRule="auto"/>
              <w:jc w:val="both"/>
            </w:pPr>
            <w:r>
              <w:t>1</w:t>
            </w:r>
          </w:p>
        </w:tc>
      </w:tr>
      <w:tr w:rsidR="0047328F" w:rsidTr="00070CE6">
        <w:trPr>
          <w:trHeight w:val="255"/>
        </w:trPr>
        <w:tc>
          <w:tcPr>
            <w:tcW w:w="709" w:type="dxa"/>
            <w:tcBorders>
              <w:top w:val="single" w:sz="8" w:space="0" w:color="000000"/>
              <w:left w:val="single" w:sz="8" w:space="0" w:color="000000"/>
              <w:bottom w:val="single" w:sz="8" w:space="0" w:color="000000"/>
              <w:right w:val="single" w:sz="4" w:space="0" w:color="000000"/>
            </w:tcBorders>
            <w:shd w:val="clear" w:color="auto" w:fill="FFFFFF"/>
            <w:vAlign w:val="center"/>
          </w:tcPr>
          <w:p w:rsidR="0047328F" w:rsidRDefault="0047328F" w:rsidP="00070CE6">
            <w:pPr>
              <w:spacing w:line="360" w:lineRule="auto"/>
              <w:jc w:val="both"/>
              <w:rPr>
                <w:bCs/>
                <w:iCs/>
                <w:sz w:val="28"/>
                <w:szCs w:val="28"/>
              </w:rPr>
            </w:pPr>
            <w:r>
              <w:rPr>
                <w:bCs/>
                <w:iCs/>
                <w:sz w:val="28"/>
                <w:szCs w:val="28"/>
              </w:rPr>
              <w:t>6</w:t>
            </w:r>
          </w:p>
        </w:tc>
        <w:tc>
          <w:tcPr>
            <w:tcW w:w="5812" w:type="dxa"/>
            <w:tcBorders>
              <w:top w:val="single" w:sz="8" w:space="0" w:color="000000"/>
              <w:left w:val="single" w:sz="4" w:space="0" w:color="000000"/>
              <w:bottom w:val="single" w:sz="8" w:space="0" w:color="000000"/>
              <w:right w:val="single" w:sz="8" w:space="0" w:color="000000"/>
            </w:tcBorders>
            <w:shd w:val="clear" w:color="auto" w:fill="FFFFFF"/>
            <w:vAlign w:val="center"/>
          </w:tcPr>
          <w:p w:rsidR="0047328F" w:rsidRDefault="0047328F" w:rsidP="00070CE6">
            <w:pPr>
              <w:spacing w:line="360" w:lineRule="auto"/>
              <w:jc w:val="both"/>
              <w:rPr>
                <w:bCs/>
                <w:iCs/>
                <w:sz w:val="28"/>
                <w:szCs w:val="28"/>
              </w:rPr>
            </w:pPr>
            <w:r>
              <w:rPr>
                <w:bCs/>
                <w:iCs/>
                <w:sz w:val="28"/>
                <w:szCs w:val="28"/>
              </w:rPr>
              <w:t>Здоровое питание</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28F" w:rsidRDefault="0047328F" w:rsidP="00070CE6">
            <w:pPr>
              <w:spacing w:line="360" w:lineRule="auto"/>
              <w:jc w:val="both"/>
              <w:rPr>
                <w:bCs/>
                <w:iCs/>
                <w:sz w:val="28"/>
                <w:szCs w:val="28"/>
              </w:rPr>
            </w:pPr>
            <w:r>
              <w:rPr>
                <w:bCs/>
                <w:iCs/>
                <w:sz w:val="28"/>
                <w:szCs w:val="28"/>
              </w:rPr>
              <w:t>2</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28F" w:rsidRDefault="0047328F" w:rsidP="00070CE6">
            <w:pPr>
              <w:spacing w:line="360" w:lineRule="auto"/>
              <w:jc w:val="both"/>
              <w:rPr>
                <w:bCs/>
                <w:iCs/>
                <w:sz w:val="28"/>
                <w:szCs w:val="28"/>
              </w:rPr>
            </w:pPr>
            <w:r>
              <w:rPr>
                <w:bCs/>
                <w:iCs/>
                <w:sz w:val="28"/>
                <w:szCs w:val="28"/>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28F" w:rsidRDefault="0047328F" w:rsidP="00070CE6">
            <w:pPr>
              <w:spacing w:line="360" w:lineRule="auto"/>
              <w:jc w:val="both"/>
            </w:pPr>
            <w:r>
              <w:t>1</w:t>
            </w:r>
          </w:p>
        </w:tc>
      </w:tr>
      <w:tr w:rsidR="0047328F" w:rsidTr="00070CE6">
        <w:trPr>
          <w:trHeight w:val="255"/>
        </w:trPr>
        <w:tc>
          <w:tcPr>
            <w:tcW w:w="709" w:type="dxa"/>
            <w:tcBorders>
              <w:top w:val="single" w:sz="8" w:space="0" w:color="000000"/>
              <w:left w:val="single" w:sz="8" w:space="0" w:color="000000"/>
              <w:bottom w:val="single" w:sz="8" w:space="0" w:color="000000"/>
              <w:right w:val="single" w:sz="4" w:space="0" w:color="000000"/>
            </w:tcBorders>
            <w:shd w:val="clear" w:color="auto" w:fill="FFFFFF"/>
            <w:vAlign w:val="center"/>
          </w:tcPr>
          <w:p w:rsidR="0047328F" w:rsidRDefault="0047328F" w:rsidP="00070CE6">
            <w:pPr>
              <w:spacing w:line="360" w:lineRule="auto"/>
              <w:jc w:val="both"/>
              <w:rPr>
                <w:bCs/>
                <w:iCs/>
                <w:sz w:val="28"/>
                <w:szCs w:val="28"/>
              </w:rPr>
            </w:pPr>
            <w:r>
              <w:rPr>
                <w:bCs/>
                <w:iCs/>
                <w:sz w:val="28"/>
                <w:szCs w:val="28"/>
              </w:rPr>
              <w:t>7</w:t>
            </w:r>
          </w:p>
        </w:tc>
        <w:tc>
          <w:tcPr>
            <w:tcW w:w="5812" w:type="dxa"/>
            <w:tcBorders>
              <w:top w:val="single" w:sz="8" w:space="0" w:color="000000"/>
              <w:left w:val="single" w:sz="4" w:space="0" w:color="000000"/>
              <w:bottom w:val="single" w:sz="8" w:space="0" w:color="000000"/>
              <w:right w:val="single" w:sz="8" w:space="0" w:color="000000"/>
            </w:tcBorders>
            <w:shd w:val="clear" w:color="auto" w:fill="FFFFFF"/>
            <w:vAlign w:val="center"/>
          </w:tcPr>
          <w:p w:rsidR="0047328F" w:rsidRDefault="0047328F" w:rsidP="00070CE6">
            <w:pPr>
              <w:spacing w:line="360" w:lineRule="auto"/>
              <w:jc w:val="both"/>
              <w:rPr>
                <w:bCs/>
                <w:iCs/>
                <w:sz w:val="28"/>
                <w:szCs w:val="28"/>
              </w:rPr>
            </w:pPr>
            <w:r>
              <w:rPr>
                <w:bCs/>
                <w:iCs/>
                <w:sz w:val="28"/>
                <w:szCs w:val="28"/>
              </w:rPr>
              <w:t>Полезная азбука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28F" w:rsidRDefault="0047328F" w:rsidP="00070CE6">
            <w:pPr>
              <w:spacing w:line="360" w:lineRule="auto"/>
              <w:jc w:val="both"/>
              <w:rPr>
                <w:bCs/>
                <w:iCs/>
                <w:sz w:val="28"/>
                <w:szCs w:val="28"/>
              </w:rPr>
            </w:pPr>
            <w:r>
              <w:rPr>
                <w:bCs/>
                <w:iCs/>
                <w:sz w:val="28"/>
                <w:szCs w:val="28"/>
              </w:rPr>
              <w:t>1,5</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28F" w:rsidRDefault="0047328F" w:rsidP="00070CE6">
            <w:pPr>
              <w:spacing w:line="360" w:lineRule="auto"/>
              <w:jc w:val="both"/>
              <w:rPr>
                <w:bCs/>
                <w:iCs/>
                <w:sz w:val="28"/>
                <w:szCs w:val="28"/>
              </w:rPr>
            </w:pPr>
            <w:r>
              <w:rPr>
                <w:bCs/>
                <w:iCs/>
                <w:sz w:val="28"/>
                <w:szCs w:val="28"/>
              </w:rPr>
              <w:t>0,5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28F" w:rsidRDefault="0047328F" w:rsidP="00070CE6">
            <w:pPr>
              <w:spacing w:line="360" w:lineRule="auto"/>
              <w:jc w:val="both"/>
            </w:pPr>
            <w:r>
              <w:t>1</w:t>
            </w:r>
          </w:p>
        </w:tc>
      </w:tr>
      <w:tr w:rsidR="0047328F" w:rsidTr="00070CE6">
        <w:trPr>
          <w:trHeight w:val="255"/>
        </w:trPr>
        <w:tc>
          <w:tcPr>
            <w:tcW w:w="709" w:type="dxa"/>
            <w:tcBorders>
              <w:top w:val="single" w:sz="8" w:space="0" w:color="000000"/>
              <w:left w:val="single" w:sz="8" w:space="0" w:color="000000"/>
              <w:bottom w:val="single" w:sz="8" w:space="0" w:color="000000"/>
              <w:right w:val="single" w:sz="4" w:space="0" w:color="000000"/>
            </w:tcBorders>
            <w:shd w:val="clear" w:color="auto" w:fill="FFFFFF"/>
            <w:vAlign w:val="center"/>
          </w:tcPr>
          <w:p w:rsidR="0047328F" w:rsidRDefault="0047328F" w:rsidP="00070CE6">
            <w:pPr>
              <w:spacing w:line="360" w:lineRule="auto"/>
              <w:jc w:val="both"/>
              <w:rPr>
                <w:bCs/>
                <w:iCs/>
                <w:sz w:val="28"/>
                <w:szCs w:val="28"/>
              </w:rPr>
            </w:pPr>
            <w:r>
              <w:rPr>
                <w:bCs/>
                <w:iCs/>
                <w:sz w:val="28"/>
                <w:szCs w:val="28"/>
              </w:rPr>
              <w:t>8</w:t>
            </w:r>
          </w:p>
        </w:tc>
        <w:tc>
          <w:tcPr>
            <w:tcW w:w="5812" w:type="dxa"/>
            <w:tcBorders>
              <w:top w:val="single" w:sz="8" w:space="0" w:color="000000"/>
              <w:left w:val="single" w:sz="4" w:space="0" w:color="000000"/>
              <w:bottom w:val="single" w:sz="8" w:space="0" w:color="000000"/>
              <w:right w:val="single" w:sz="8" w:space="0" w:color="000000"/>
            </w:tcBorders>
            <w:shd w:val="clear" w:color="auto" w:fill="FFFFFF"/>
            <w:vAlign w:val="center"/>
          </w:tcPr>
          <w:p w:rsidR="0047328F" w:rsidRDefault="0047328F" w:rsidP="00070CE6">
            <w:pPr>
              <w:spacing w:line="360" w:lineRule="auto"/>
              <w:jc w:val="both"/>
              <w:rPr>
                <w:bCs/>
                <w:iCs/>
                <w:sz w:val="28"/>
                <w:szCs w:val="28"/>
              </w:rPr>
            </w:pPr>
            <w:r>
              <w:rPr>
                <w:bCs/>
                <w:iCs/>
                <w:sz w:val="28"/>
                <w:szCs w:val="28"/>
              </w:rPr>
              <w:t>Секреты здоровья</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28F" w:rsidRDefault="0047328F" w:rsidP="00070CE6">
            <w:pPr>
              <w:spacing w:line="360" w:lineRule="auto"/>
              <w:jc w:val="both"/>
              <w:rPr>
                <w:bCs/>
                <w:iCs/>
                <w:sz w:val="28"/>
                <w:szCs w:val="28"/>
              </w:rPr>
            </w:pPr>
            <w:r>
              <w:rPr>
                <w:bCs/>
                <w:iCs/>
                <w:sz w:val="28"/>
                <w:szCs w:val="28"/>
              </w:rPr>
              <w:t>1,5</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28F" w:rsidRDefault="0047328F" w:rsidP="00070CE6">
            <w:pPr>
              <w:spacing w:line="360" w:lineRule="auto"/>
              <w:jc w:val="both"/>
              <w:rPr>
                <w:bCs/>
                <w:iCs/>
                <w:sz w:val="28"/>
                <w:szCs w:val="28"/>
              </w:rPr>
            </w:pPr>
            <w:r>
              <w:rPr>
                <w:bCs/>
                <w:iCs/>
                <w:sz w:val="28"/>
                <w:szCs w:val="28"/>
              </w:rPr>
              <w:t>0,5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28F" w:rsidRDefault="0047328F" w:rsidP="00070CE6">
            <w:pPr>
              <w:spacing w:line="360" w:lineRule="auto"/>
              <w:jc w:val="both"/>
            </w:pPr>
            <w:r>
              <w:t>1</w:t>
            </w:r>
          </w:p>
        </w:tc>
      </w:tr>
      <w:tr w:rsidR="0047328F" w:rsidTr="00070CE6">
        <w:trPr>
          <w:trHeight w:val="255"/>
        </w:trPr>
        <w:tc>
          <w:tcPr>
            <w:tcW w:w="709" w:type="dxa"/>
            <w:tcBorders>
              <w:top w:val="single" w:sz="8" w:space="0" w:color="000000"/>
              <w:left w:val="single" w:sz="8" w:space="0" w:color="000000"/>
              <w:bottom w:val="single" w:sz="8" w:space="0" w:color="000000"/>
              <w:right w:val="single" w:sz="4" w:space="0" w:color="000000"/>
            </w:tcBorders>
            <w:shd w:val="clear" w:color="auto" w:fill="FFFFFF"/>
            <w:vAlign w:val="center"/>
          </w:tcPr>
          <w:p w:rsidR="0047328F" w:rsidRDefault="0047328F" w:rsidP="00070CE6">
            <w:pPr>
              <w:spacing w:line="360" w:lineRule="auto"/>
              <w:jc w:val="both"/>
              <w:rPr>
                <w:bCs/>
                <w:iCs/>
                <w:sz w:val="28"/>
                <w:szCs w:val="28"/>
              </w:rPr>
            </w:pPr>
            <w:r>
              <w:rPr>
                <w:bCs/>
                <w:iCs/>
                <w:sz w:val="28"/>
                <w:szCs w:val="28"/>
              </w:rPr>
              <w:t>9</w:t>
            </w:r>
          </w:p>
        </w:tc>
        <w:tc>
          <w:tcPr>
            <w:tcW w:w="5812" w:type="dxa"/>
            <w:tcBorders>
              <w:top w:val="single" w:sz="8" w:space="0" w:color="000000"/>
              <w:left w:val="single" w:sz="4" w:space="0" w:color="000000"/>
              <w:bottom w:val="single" w:sz="8" w:space="0" w:color="000000"/>
              <w:right w:val="single" w:sz="8" w:space="0" w:color="000000"/>
            </w:tcBorders>
            <w:shd w:val="clear" w:color="auto" w:fill="FFFFFF"/>
            <w:vAlign w:val="center"/>
          </w:tcPr>
          <w:p w:rsidR="0047328F" w:rsidRDefault="0047328F" w:rsidP="00070CE6">
            <w:pPr>
              <w:spacing w:line="360" w:lineRule="auto"/>
              <w:jc w:val="both"/>
              <w:rPr>
                <w:bCs/>
                <w:iCs/>
                <w:sz w:val="28"/>
                <w:szCs w:val="28"/>
              </w:rPr>
            </w:pPr>
            <w:r>
              <w:rPr>
                <w:bCs/>
                <w:iCs/>
                <w:sz w:val="28"/>
                <w:szCs w:val="28"/>
              </w:rPr>
              <w:t>Охрана жизни и здоровья</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28F" w:rsidRDefault="0047328F" w:rsidP="00070CE6">
            <w:pPr>
              <w:spacing w:line="360" w:lineRule="auto"/>
              <w:jc w:val="both"/>
              <w:rPr>
                <w:bCs/>
                <w:iCs/>
                <w:sz w:val="28"/>
                <w:szCs w:val="28"/>
              </w:rPr>
            </w:pPr>
            <w:r>
              <w:rPr>
                <w:bCs/>
                <w:iCs/>
                <w:sz w:val="28"/>
                <w:szCs w:val="28"/>
              </w:rPr>
              <w:t>2</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28F" w:rsidRDefault="0047328F" w:rsidP="00070CE6">
            <w:pPr>
              <w:spacing w:line="360" w:lineRule="auto"/>
              <w:jc w:val="both"/>
              <w:rPr>
                <w:bCs/>
                <w:iCs/>
                <w:sz w:val="28"/>
                <w:szCs w:val="28"/>
              </w:rPr>
            </w:pPr>
            <w:r>
              <w:rPr>
                <w:bCs/>
                <w:iCs/>
                <w:sz w:val="28"/>
                <w:szCs w:val="28"/>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28F" w:rsidRDefault="0047328F" w:rsidP="00070CE6">
            <w:pPr>
              <w:spacing w:line="360" w:lineRule="auto"/>
              <w:jc w:val="both"/>
            </w:pPr>
            <w:r>
              <w:t>1</w:t>
            </w:r>
          </w:p>
        </w:tc>
      </w:tr>
      <w:tr w:rsidR="0047328F" w:rsidTr="00070CE6">
        <w:trPr>
          <w:trHeight w:val="255"/>
        </w:trPr>
        <w:tc>
          <w:tcPr>
            <w:tcW w:w="6521"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47328F" w:rsidRDefault="0047328F" w:rsidP="00070CE6">
            <w:pPr>
              <w:spacing w:line="360" w:lineRule="auto"/>
              <w:jc w:val="both"/>
              <w:rPr>
                <w:b/>
                <w:bCs/>
                <w:iCs/>
                <w:sz w:val="28"/>
                <w:szCs w:val="28"/>
              </w:rPr>
            </w:pPr>
            <w:r>
              <w:rPr>
                <w:b/>
                <w:bCs/>
                <w:iCs/>
                <w:sz w:val="28"/>
                <w:szCs w:val="28"/>
              </w:rPr>
              <w:t>Всего</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28F" w:rsidRDefault="0047328F" w:rsidP="00070CE6">
            <w:pPr>
              <w:spacing w:line="360" w:lineRule="auto"/>
              <w:jc w:val="both"/>
              <w:rPr>
                <w:b/>
                <w:bCs/>
                <w:iCs/>
                <w:sz w:val="28"/>
                <w:szCs w:val="28"/>
              </w:rPr>
            </w:pPr>
            <w:r>
              <w:rPr>
                <w:b/>
                <w:bCs/>
                <w:iCs/>
                <w:sz w:val="28"/>
                <w:szCs w:val="28"/>
              </w:rPr>
              <w:t>15</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7328F" w:rsidRDefault="0047328F" w:rsidP="00070CE6">
            <w:pPr>
              <w:spacing w:line="360" w:lineRule="auto"/>
              <w:jc w:val="both"/>
            </w:pPr>
            <w:r>
              <w:t>6</w:t>
            </w:r>
          </w:p>
        </w:tc>
        <w:tc>
          <w:tcPr>
            <w:tcW w:w="1417" w:type="dxa"/>
            <w:tcBorders>
              <w:bottom w:val="single" w:sz="4" w:space="0" w:color="auto"/>
              <w:right w:val="single" w:sz="4" w:space="0" w:color="auto"/>
            </w:tcBorders>
            <w:shd w:val="clear" w:color="auto" w:fill="auto"/>
          </w:tcPr>
          <w:p w:rsidR="0047328F" w:rsidRDefault="0047328F" w:rsidP="00070CE6">
            <w:pPr>
              <w:suppressAutoHyphens w:val="0"/>
            </w:pPr>
            <w:r>
              <w:t>9</w:t>
            </w:r>
          </w:p>
        </w:tc>
      </w:tr>
    </w:tbl>
    <w:p w:rsidR="0047328F" w:rsidRDefault="0047328F" w:rsidP="0047328F">
      <w:pPr>
        <w:tabs>
          <w:tab w:val="left" w:pos="9356"/>
          <w:tab w:val="left" w:pos="9498"/>
        </w:tabs>
        <w:spacing w:line="360" w:lineRule="auto"/>
        <w:jc w:val="both"/>
        <w:rPr>
          <w:bCs/>
          <w:sz w:val="28"/>
          <w:szCs w:val="28"/>
          <w:u w:val="single"/>
        </w:rPr>
      </w:pPr>
    </w:p>
    <w:p w:rsidR="0047328F" w:rsidRDefault="0047328F" w:rsidP="0047328F">
      <w:pPr>
        <w:tabs>
          <w:tab w:val="left" w:pos="9356"/>
          <w:tab w:val="left" w:pos="9498"/>
        </w:tabs>
        <w:spacing w:line="360" w:lineRule="auto"/>
        <w:jc w:val="both"/>
        <w:rPr>
          <w:b/>
          <w:bCs/>
          <w:sz w:val="28"/>
          <w:szCs w:val="28"/>
        </w:rPr>
      </w:pPr>
      <w:r>
        <w:rPr>
          <w:bCs/>
          <w:sz w:val="28"/>
          <w:szCs w:val="28"/>
          <w:u w:val="single"/>
        </w:rPr>
        <w:t>Содержание учебно-тематического плана образовательного компонента</w:t>
      </w:r>
    </w:p>
    <w:tbl>
      <w:tblPr>
        <w:tblW w:w="0" w:type="auto"/>
        <w:tblInd w:w="-601" w:type="dxa"/>
        <w:tblLayout w:type="fixed"/>
        <w:tblLook w:val="0000"/>
      </w:tblPr>
      <w:tblGrid>
        <w:gridCol w:w="1536"/>
        <w:gridCol w:w="8070"/>
      </w:tblGrid>
      <w:tr w:rsidR="0047328F" w:rsidRPr="004F7AE8" w:rsidTr="00070CE6">
        <w:trPr>
          <w:trHeight w:val="302"/>
        </w:trPr>
        <w:tc>
          <w:tcPr>
            <w:tcW w:w="1536" w:type="dxa"/>
            <w:tcBorders>
              <w:top w:val="nil"/>
              <w:left w:val="nil"/>
              <w:bottom w:val="nil"/>
              <w:right w:val="nil"/>
            </w:tcBorders>
            <w:shd w:val="clear" w:color="000000" w:fill="FFFFFF"/>
          </w:tcPr>
          <w:p w:rsidR="0047328F" w:rsidRPr="004F7AE8" w:rsidRDefault="0047328F" w:rsidP="00070CE6">
            <w:pPr>
              <w:autoSpaceDE w:val="0"/>
              <w:autoSpaceDN w:val="0"/>
              <w:adjustRightInd w:val="0"/>
              <w:spacing w:line="360" w:lineRule="auto"/>
              <w:rPr>
                <w:sz w:val="28"/>
                <w:szCs w:val="28"/>
                <w:lang w:val="en-US"/>
              </w:rPr>
            </w:pPr>
            <w:r w:rsidRPr="004F7AE8">
              <w:rPr>
                <w:sz w:val="28"/>
                <w:szCs w:val="28"/>
              </w:rPr>
              <w:t>Тема №1</w:t>
            </w:r>
          </w:p>
        </w:tc>
        <w:tc>
          <w:tcPr>
            <w:tcW w:w="8070" w:type="dxa"/>
            <w:tcBorders>
              <w:top w:val="nil"/>
              <w:left w:val="nil"/>
              <w:bottom w:val="nil"/>
              <w:right w:val="nil"/>
            </w:tcBorders>
            <w:shd w:val="clear" w:color="000000" w:fill="FFFFFF"/>
          </w:tcPr>
          <w:p w:rsidR="0047328F" w:rsidRPr="004F7AE8" w:rsidRDefault="0047328F" w:rsidP="00070CE6">
            <w:pPr>
              <w:autoSpaceDE w:val="0"/>
              <w:autoSpaceDN w:val="0"/>
              <w:adjustRightInd w:val="0"/>
              <w:spacing w:line="360" w:lineRule="auto"/>
              <w:jc w:val="both"/>
              <w:rPr>
                <w:sz w:val="28"/>
                <w:szCs w:val="28"/>
                <w:lang w:val="en-US"/>
              </w:rPr>
            </w:pPr>
            <w:r w:rsidRPr="004F7AE8">
              <w:rPr>
                <w:sz w:val="28"/>
                <w:szCs w:val="28"/>
                <w:lang w:val="en-US"/>
              </w:rPr>
              <w:t>«</w:t>
            </w:r>
            <w:r w:rsidRPr="004F7AE8">
              <w:rPr>
                <w:sz w:val="28"/>
                <w:szCs w:val="28"/>
              </w:rPr>
              <w:t>Зеленая аптека</w:t>
            </w:r>
            <w:r w:rsidRPr="004F7AE8">
              <w:rPr>
                <w:sz w:val="28"/>
                <w:szCs w:val="28"/>
                <w:lang w:val="en-US"/>
              </w:rPr>
              <w:t>»</w:t>
            </w:r>
          </w:p>
        </w:tc>
      </w:tr>
      <w:tr w:rsidR="0047328F" w:rsidRPr="004F7AE8" w:rsidTr="00070CE6">
        <w:trPr>
          <w:trHeight w:val="435"/>
        </w:trPr>
        <w:tc>
          <w:tcPr>
            <w:tcW w:w="1536" w:type="dxa"/>
            <w:tcBorders>
              <w:top w:val="nil"/>
              <w:left w:val="nil"/>
              <w:bottom w:val="nil"/>
              <w:right w:val="nil"/>
            </w:tcBorders>
            <w:shd w:val="clear" w:color="000000" w:fill="FFFFFF"/>
          </w:tcPr>
          <w:p w:rsidR="0047328F" w:rsidRPr="004F7AE8" w:rsidRDefault="0047328F" w:rsidP="00070CE6">
            <w:pPr>
              <w:autoSpaceDE w:val="0"/>
              <w:autoSpaceDN w:val="0"/>
              <w:adjustRightInd w:val="0"/>
              <w:spacing w:line="360" w:lineRule="auto"/>
              <w:rPr>
                <w:sz w:val="28"/>
                <w:szCs w:val="28"/>
                <w:lang w:val="en-US"/>
              </w:rPr>
            </w:pPr>
            <w:r w:rsidRPr="004F7AE8">
              <w:rPr>
                <w:i/>
                <w:iCs/>
                <w:sz w:val="28"/>
                <w:szCs w:val="28"/>
              </w:rPr>
              <w:lastRenderedPageBreak/>
              <w:t>Теория</w:t>
            </w:r>
          </w:p>
        </w:tc>
        <w:tc>
          <w:tcPr>
            <w:tcW w:w="8070" w:type="dxa"/>
            <w:tcBorders>
              <w:top w:val="nil"/>
              <w:left w:val="nil"/>
              <w:bottom w:val="nil"/>
              <w:right w:val="nil"/>
            </w:tcBorders>
            <w:shd w:val="clear" w:color="000000" w:fill="FFFFFF"/>
          </w:tcPr>
          <w:p w:rsidR="0047328F" w:rsidRPr="004F7AE8" w:rsidRDefault="0047328F" w:rsidP="00070CE6">
            <w:pPr>
              <w:autoSpaceDE w:val="0"/>
              <w:autoSpaceDN w:val="0"/>
              <w:adjustRightInd w:val="0"/>
              <w:spacing w:line="360" w:lineRule="auto"/>
              <w:jc w:val="both"/>
              <w:rPr>
                <w:sz w:val="28"/>
                <w:szCs w:val="28"/>
              </w:rPr>
            </w:pPr>
            <w:r w:rsidRPr="004F7AE8">
              <w:rPr>
                <w:sz w:val="28"/>
                <w:szCs w:val="28"/>
              </w:rPr>
              <w:t>Лекарственные растения, лечащие травы и полезные цветы.</w:t>
            </w:r>
          </w:p>
        </w:tc>
      </w:tr>
      <w:tr w:rsidR="0047328F" w:rsidRPr="004F7AE8" w:rsidTr="00070CE6">
        <w:trPr>
          <w:trHeight w:val="1"/>
        </w:trPr>
        <w:tc>
          <w:tcPr>
            <w:tcW w:w="1536" w:type="dxa"/>
            <w:tcBorders>
              <w:top w:val="nil"/>
              <w:left w:val="nil"/>
              <w:bottom w:val="nil"/>
              <w:right w:val="nil"/>
            </w:tcBorders>
            <w:shd w:val="clear" w:color="000000" w:fill="FFFFFF"/>
          </w:tcPr>
          <w:p w:rsidR="0047328F" w:rsidRPr="004F7AE8" w:rsidRDefault="0047328F" w:rsidP="00070CE6">
            <w:pPr>
              <w:autoSpaceDE w:val="0"/>
              <w:autoSpaceDN w:val="0"/>
              <w:adjustRightInd w:val="0"/>
              <w:spacing w:line="360" w:lineRule="auto"/>
              <w:rPr>
                <w:i/>
                <w:iCs/>
                <w:sz w:val="28"/>
                <w:szCs w:val="28"/>
              </w:rPr>
            </w:pPr>
            <w:r w:rsidRPr="004F7AE8">
              <w:rPr>
                <w:i/>
                <w:iCs/>
                <w:sz w:val="28"/>
                <w:szCs w:val="28"/>
              </w:rPr>
              <w:t>Практика</w:t>
            </w:r>
          </w:p>
          <w:p w:rsidR="0047328F" w:rsidRPr="004F7AE8" w:rsidRDefault="0047328F" w:rsidP="00070CE6">
            <w:pPr>
              <w:autoSpaceDE w:val="0"/>
              <w:autoSpaceDN w:val="0"/>
              <w:adjustRightInd w:val="0"/>
              <w:spacing w:line="360" w:lineRule="auto"/>
              <w:rPr>
                <w:i/>
                <w:iCs/>
                <w:sz w:val="28"/>
                <w:szCs w:val="28"/>
              </w:rPr>
            </w:pPr>
          </w:p>
          <w:p w:rsidR="0047328F" w:rsidRPr="004F7AE8" w:rsidRDefault="0047328F" w:rsidP="00070CE6">
            <w:pPr>
              <w:autoSpaceDE w:val="0"/>
              <w:autoSpaceDN w:val="0"/>
              <w:adjustRightInd w:val="0"/>
              <w:spacing w:line="360" w:lineRule="auto"/>
              <w:rPr>
                <w:sz w:val="28"/>
                <w:szCs w:val="28"/>
                <w:lang w:val="en-US"/>
              </w:rPr>
            </w:pPr>
            <w:r w:rsidRPr="004F7AE8">
              <w:rPr>
                <w:i/>
                <w:iCs/>
                <w:sz w:val="28"/>
                <w:szCs w:val="28"/>
              </w:rPr>
              <w:t>Форма контроля</w:t>
            </w:r>
          </w:p>
        </w:tc>
        <w:tc>
          <w:tcPr>
            <w:tcW w:w="8070" w:type="dxa"/>
            <w:tcBorders>
              <w:top w:val="nil"/>
              <w:left w:val="nil"/>
              <w:bottom w:val="nil"/>
              <w:right w:val="nil"/>
            </w:tcBorders>
            <w:shd w:val="clear" w:color="000000" w:fill="FFFFFF"/>
          </w:tcPr>
          <w:p w:rsidR="0047328F" w:rsidRPr="004F7AE8" w:rsidRDefault="0047328F" w:rsidP="00070CE6">
            <w:pPr>
              <w:autoSpaceDE w:val="0"/>
              <w:autoSpaceDN w:val="0"/>
              <w:adjustRightInd w:val="0"/>
              <w:spacing w:line="360" w:lineRule="auto"/>
              <w:jc w:val="both"/>
              <w:rPr>
                <w:sz w:val="28"/>
                <w:szCs w:val="28"/>
              </w:rPr>
            </w:pPr>
            <w:r w:rsidRPr="004F7AE8">
              <w:rPr>
                <w:sz w:val="28"/>
                <w:szCs w:val="28"/>
              </w:rPr>
              <w:t xml:space="preserve">Игра «Зеленый друг – зеленый враг». </w:t>
            </w:r>
          </w:p>
          <w:p w:rsidR="0047328F" w:rsidRPr="004F7AE8" w:rsidRDefault="0047328F" w:rsidP="00070CE6">
            <w:pPr>
              <w:autoSpaceDE w:val="0"/>
              <w:autoSpaceDN w:val="0"/>
              <w:adjustRightInd w:val="0"/>
              <w:spacing w:line="360" w:lineRule="auto"/>
              <w:jc w:val="both"/>
              <w:rPr>
                <w:sz w:val="28"/>
                <w:szCs w:val="28"/>
              </w:rPr>
            </w:pPr>
            <w:r w:rsidRPr="004F7AE8">
              <w:rPr>
                <w:sz w:val="28"/>
                <w:szCs w:val="28"/>
              </w:rPr>
              <w:t>Игра  «Что полезно, где растет?».</w:t>
            </w:r>
          </w:p>
          <w:p w:rsidR="0047328F" w:rsidRPr="004F7AE8" w:rsidRDefault="0047328F" w:rsidP="00070CE6">
            <w:pPr>
              <w:autoSpaceDE w:val="0"/>
              <w:autoSpaceDN w:val="0"/>
              <w:adjustRightInd w:val="0"/>
              <w:spacing w:line="360" w:lineRule="auto"/>
              <w:jc w:val="both"/>
              <w:rPr>
                <w:sz w:val="28"/>
                <w:szCs w:val="28"/>
              </w:rPr>
            </w:pPr>
            <w:r w:rsidRPr="004F7AE8">
              <w:rPr>
                <w:sz w:val="28"/>
                <w:szCs w:val="28"/>
              </w:rPr>
              <w:t>Выставка рисунков</w:t>
            </w:r>
          </w:p>
        </w:tc>
      </w:tr>
      <w:tr w:rsidR="0047328F" w:rsidRPr="004F7AE8" w:rsidTr="00070CE6">
        <w:trPr>
          <w:trHeight w:val="1"/>
        </w:trPr>
        <w:tc>
          <w:tcPr>
            <w:tcW w:w="1536" w:type="dxa"/>
            <w:tcBorders>
              <w:top w:val="nil"/>
              <w:left w:val="nil"/>
              <w:bottom w:val="nil"/>
              <w:right w:val="nil"/>
            </w:tcBorders>
            <w:shd w:val="clear" w:color="000000" w:fill="FFFFFF"/>
          </w:tcPr>
          <w:p w:rsidR="0047328F" w:rsidRPr="004F7AE8" w:rsidRDefault="0047328F" w:rsidP="00070CE6">
            <w:pPr>
              <w:autoSpaceDE w:val="0"/>
              <w:autoSpaceDN w:val="0"/>
              <w:adjustRightInd w:val="0"/>
              <w:spacing w:line="360" w:lineRule="auto"/>
              <w:rPr>
                <w:sz w:val="28"/>
                <w:szCs w:val="28"/>
                <w:lang w:val="en-US"/>
              </w:rPr>
            </w:pPr>
            <w:r w:rsidRPr="004F7AE8">
              <w:rPr>
                <w:sz w:val="28"/>
                <w:szCs w:val="28"/>
              </w:rPr>
              <w:t>Тема №2</w:t>
            </w:r>
          </w:p>
        </w:tc>
        <w:tc>
          <w:tcPr>
            <w:tcW w:w="8070" w:type="dxa"/>
            <w:tcBorders>
              <w:top w:val="nil"/>
              <w:left w:val="nil"/>
              <w:bottom w:val="nil"/>
              <w:right w:val="nil"/>
            </w:tcBorders>
            <w:shd w:val="clear" w:color="000000" w:fill="FFFFFF"/>
          </w:tcPr>
          <w:p w:rsidR="0047328F" w:rsidRPr="004F7AE8" w:rsidRDefault="0047328F" w:rsidP="00070CE6">
            <w:pPr>
              <w:autoSpaceDE w:val="0"/>
              <w:autoSpaceDN w:val="0"/>
              <w:adjustRightInd w:val="0"/>
              <w:spacing w:line="360" w:lineRule="auto"/>
              <w:jc w:val="both"/>
              <w:rPr>
                <w:sz w:val="28"/>
                <w:szCs w:val="28"/>
                <w:lang w:val="en-US"/>
              </w:rPr>
            </w:pPr>
            <w:r w:rsidRPr="004F7AE8">
              <w:rPr>
                <w:sz w:val="28"/>
                <w:szCs w:val="28"/>
                <w:lang w:val="en-US"/>
              </w:rPr>
              <w:t>«</w:t>
            </w:r>
            <w:r w:rsidRPr="004F7AE8">
              <w:rPr>
                <w:sz w:val="28"/>
                <w:szCs w:val="28"/>
              </w:rPr>
              <w:t>Кладезь здоровья</w:t>
            </w:r>
            <w:r w:rsidRPr="004F7AE8">
              <w:rPr>
                <w:sz w:val="28"/>
                <w:szCs w:val="28"/>
                <w:lang w:val="en-US"/>
              </w:rPr>
              <w:t>»</w:t>
            </w:r>
          </w:p>
        </w:tc>
      </w:tr>
      <w:tr w:rsidR="0047328F" w:rsidRPr="004F7AE8" w:rsidTr="00070CE6">
        <w:trPr>
          <w:trHeight w:val="1"/>
        </w:trPr>
        <w:tc>
          <w:tcPr>
            <w:tcW w:w="1536" w:type="dxa"/>
            <w:tcBorders>
              <w:top w:val="nil"/>
              <w:left w:val="nil"/>
              <w:bottom w:val="nil"/>
              <w:right w:val="nil"/>
            </w:tcBorders>
            <w:shd w:val="clear" w:color="000000" w:fill="FFFFFF"/>
          </w:tcPr>
          <w:p w:rsidR="0047328F" w:rsidRPr="004F7AE8" w:rsidRDefault="0047328F" w:rsidP="00070CE6">
            <w:pPr>
              <w:autoSpaceDE w:val="0"/>
              <w:autoSpaceDN w:val="0"/>
              <w:adjustRightInd w:val="0"/>
              <w:spacing w:line="360" w:lineRule="auto"/>
              <w:rPr>
                <w:sz w:val="28"/>
                <w:szCs w:val="28"/>
                <w:lang w:val="en-US"/>
              </w:rPr>
            </w:pPr>
            <w:r w:rsidRPr="004F7AE8">
              <w:rPr>
                <w:i/>
                <w:iCs/>
                <w:sz w:val="28"/>
                <w:szCs w:val="28"/>
              </w:rPr>
              <w:t>Теория:</w:t>
            </w:r>
          </w:p>
        </w:tc>
        <w:tc>
          <w:tcPr>
            <w:tcW w:w="8070" w:type="dxa"/>
            <w:tcBorders>
              <w:top w:val="nil"/>
              <w:left w:val="nil"/>
              <w:bottom w:val="nil"/>
              <w:right w:val="nil"/>
            </w:tcBorders>
            <w:shd w:val="clear" w:color="000000" w:fill="FFFFFF"/>
          </w:tcPr>
          <w:p w:rsidR="0047328F" w:rsidRPr="004F7AE8" w:rsidRDefault="0047328F" w:rsidP="00070CE6">
            <w:pPr>
              <w:autoSpaceDE w:val="0"/>
              <w:autoSpaceDN w:val="0"/>
              <w:adjustRightInd w:val="0"/>
              <w:spacing w:line="360" w:lineRule="auto"/>
              <w:jc w:val="both"/>
              <w:rPr>
                <w:sz w:val="28"/>
                <w:szCs w:val="28"/>
              </w:rPr>
            </w:pPr>
            <w:r w:rsidRPr="004F7AE8">
              <w:rPr>
                <w:sz w:val="28"/>
                <w:szCs w:val="28"/>
              </w:rPr>
              <w:t>Законы, заповеди, правила и принципы ЗОЖ.</w:t>
            </w:r>
          </w:p>
        </w:tc>
      </w:tr>
      <w:tr w:rsidR="0047328F" w:rsidRPr="004F7AE8" w:rsidTr="00070CE6">
        <w:trPr>
          <w:trHeight w:val="1"/>
        </w:trPr>
        <w:tc>
          <w:tcPr>
            <w:tcW w:w="1536" w:type="dxa"/>
            <w:tcBorders>
              <w:top w:val="nil"/>
              <w:left w:val="nil"/>
              <w:bottom w:val="nil"/>
              <w:right w:val="nil"/>
            </w:tcBorders>
            <w:shd w:val="clear" w:color="000000" w:fill="FFFFFF"/>
          </w:tcPr>
          <w:p w:rsidR="0047328F" w:rsidRPr="004F7AE8" w:rsidRDefault="0047328F" w:rsidP="00070CE6">
            <w:pPr>
              <w:autoSpaceDE w:val="0"/>
              <w:autoSpaceDN w:val="0"/>
              <w:adjustRightInd w:val="0"/>
              <w:spacing w:line="360" w:lineRule="auto"/>
              <w:rPr>
                <w:i/>
                <w:iCs/>
                <w:sz w:val="28"/>
                <w:szCs w:val="28"/>
              </w:rPr>
            </w:pPr>
            <w:r w:rsidRPr="004F7AE8">
              <w:rPr>
                <w:i/>
                <w:iCs/>
                <w:sz w:val="28"/>
                <w:szCs w:val="28"/>
              </w:rPr>
              <w:t>Практика:</w:t>
            </w:r>
          </w:p>
          <w:p w:rsidR="0047328F" w:rsidRPr="004F7AE8" w:rsidRDefault="0047328F" w:rsidP="00070CE6">
            <w:pPr>
              <w:autoSpaceDE w:val="0"/>
              <w:autoSpaceDN w:val="0"/>
              <w:adjustRightInd w:val="0"/>
              <w:spacing w:line="360" w:lineRule="auto"/>
              <w:rPr>
                <w:i/>
                <w:iCs/>
                <w:sz w:val="28"/>
                <w:szCs w:val="28"/>
              </w:rPr>
            </w:pPr>
          </w:p>
          <w:p w:rsidR="0047328F" w:rsidRPr="004F7AE8" w:rsidRDefault="0047328F" w:rsidP="00070CE6">
            <w:pPr>
              <w:autoSpaceDE w:val="0"/>
              <w:autoSpaceDN w:val="0"/>
              <w:adjustRightInd w:val="0"/>
              <w:spacing w:line="360" w:lineRule="auto"/>
              <w:rPr>
                <w:sz w:val="28"/>
                <w:szCs w:val="28"/>
                <w:lang w:val="en-US"/>
              </w:rPr>
            </w:pPr>
            <w:r w:rsidRPr="004F7AE8">
              <w:rPr>
                <w:i/>
                <w:iCs/>
                <w:sz w:val="28"/>
                <w:szCs w:val="28"/>
              </w:rPr>
              <w:t>Форма контроля</w:t>
            </w:r>
          </w:p>
        </w:tc>
        <w:tc>
          <w:tcPr>
            <w:tcW w:w="8070" w:type="dxa"/>
            <w:tcBorders>
              <w:top w:val="nil"/>
              <w:left w:val="nil"/>
              <w:bottom w:val="nil"/>
              <w:right w:val="nil"/>
            </w:tcBorders>
            <w:shd w:val="clear" w:color="000000" w:fill="FFFFFF"/>
          </w:tcPr>
          <w:p w:rsidR="0047328F" w:rsidRPr="004F7AE8" w:rsidRDefault="0047328F" w:rsidP="00070CE6">
            <w:pPr>
              <w:autoSpaceDE w:val="0"/>
              <w:autoSpaceDN w:val="0"/>
              <w:adjustRightInd w:val="0"/>
              <w:spacing w:line="360" w:lineRule="auto"/>
              <w:jc w:val="both"/>
              <w:rPr>
                <w:sz w:val="28"/>
                <w:szCs w:val="28"/>
              </w:rPr>
            </w:pPr>
            <w:r w:rsidRPr="004F7AE8">
              <w:rPr>
                <w:sz w:val="28"/>
                <w:szCs w:val="28"/>
              </w:rPr>
              <w:t>«Если хочешь быть здоров!» (практическое выполнение задания по составлению правил и законов ЗОЖ лично для себя!).</w:t>
            </w:r>
          </w:p>
          <w:p w:rsidR="0047328F" w:rsidRPr="004F7AE8" w:rsidRDefault="0047328F" w:rsidP="00070CE6">
            <w:pPr>
              <w:spacing w:line="360" w:lineRule="auto"/>
              <w:rPr>
                <w:sz w:val="28"/>
                <w:szCs w:val="28"/>
              </w:rPr>
            </w:pPr>
            <w:r w:rsidRPr="004F7AE8">
              <w:rPr>
                <w:sz w:val="28"/>
                <w:szCs w:val="28"/>
              </w:rPr>
              <w:t>Конкурс кроссвордистов.</w:t>
            </w:r>
          </w:p>
        </w:tc>
      </w:tr>
      <w:tr w:rsidR="0047328F" w:rsidRPr="004F7AE8" w:rsidTr="00070CE6">
        <w:trPr>
          <w:trHeight w:val="1"/>
        </w:trPr>
        <w:tc>
          <w:tcPr>
            <w:tcW w:w="1536" w:type="dxa"/>
            <w:tcBorders>
              <w:top w:val="nil"/>
              <w:left w:val="nil"/>
              <w:bottom w:val="nil"/>
              <w:right w:val="nil"/>
            </w:tcBorders>
            <w:shd w:val="clear" w:color="000000" w:fill="FFFFFF"/>
          </w:tcPr>
          <w:p w:rsidR="0047328F" w:rsidRPr="004F7AE8" w:rsidRDefault="0047328F" w:rsidP="00070CE6">
            <w:pPr>
              <w:autoSpaceDE w:val="0"/>
              <w:autoSpaceDN w:val="0"/>
              <w:adjustRightInd w:val="0"/>
              <w:spacing w:line="360" w:lineRule="auto"/>
              <w:rPr>
                <w:sz w:val="28"/>
                <w:szCs w:val="28"/>
                <w:lang w:val="en-US"/>
              </w:rPr>
            </w:pPr>
            <w:r w:rsidRPr="004F7AE8">
              <w:rPr>
                <w:sz w:val="28"/>
                <w:szCs w:val="28"/>
              </w:rPr>
              <w:t>Тема №3</w:t>
            </w:r>
          </w:p>
        </w:tc>
        <w:tc>
          <w:tcPr>
            <w:tcW w:w="8070" w:type="dxa"/>
            <w:tcBorders>
              <w:top w:val="nil"/>
              <w:left w:val="nil"/>
              <w:bottom w:val="nil"/>
              <w:right w:val="nil"/>
            </w:tcBorders>
            <w:shd w:val="clear" w:color="000000" w:fill="FFFFFF"/>
          </w:tcPr>
          <w:p w:rsidR="0047328F" w:rsidRPr="004F7AE8" w:rsidRDefault="0047328F" w:rsidP="00070CE6">
            <w:pPr>
              <w:autoSpaceDE w:val="0"/>
              <w:autoSpaceDN w:val="0"/>
              <w:adjustRightInd w:val="0"/>
              <w:spacing w:line="360" w:lineRule="auto"/>
              <w:jc w:val="both"/>
              <w:rPr>
                <w:sz w:val="28"/>
                <w:szCs w:val="28"/>
                <w:lang w:val="en-US"/>
              </w:rPr>
            </w:pPr>
            <w:r w:rsidRPr="004F7AE8">
              <w:rPr>
                <w:sz w:val="28"/>
                <w:szCs w:val="28"/>
                <w:lang w:val="en-US"/>
              </w:rPr>
              <w:t>«</w:t>
            </w:r>
            <w:r w:rsidRPr="004F7AE8">
              <w:rPr>
                <w:sz w:val="28"/>
                <w:szCs w:val="28"/>
              </w:rPr>
              <w:t>Друзья здоровья</w:t>
            </w:r>
            <w:r w:rsidRPr="004F7AE8">
              <w:rPr>
                <w:sz w:val="28"/>
                <w:szCs w:val="28"/>
                <w:lang w:val="en-US"/>
              </w:rPr>
              <w:t>»</w:t>
            </w:r>
          </w:p>
        </w:tc>
      </w:tr>
      <w:tr w:rsidR="0047328F" w:rsidRPr="004F7AE8" w:rsidTr="00070CE6">
        <w:trPr>
          <w:trHeight w:val="1"/>
        </w:trPr>
        <w:tc>
          <w:tcPr>
            <w:tcW w:w="1536" w:type="dxa"/>
            <w:tcBorders>
              <w:top w:val="nil"/>
              <w:left w:val="nil"/>
              <w:bottom w:val="nil"/>
              <w:right w:val="nil"/>
            </w:tcBorders>
            <w:shd w:val="clear" w:color="000000" w:fill="FFFFFF"/>
          </w:tcPr>
          <w:p w:rsidR="0047328F" w:rsidRPr="004F7AE8" w:rsidRDefault="0047328F" w:rsidP="00070CE6">
            <w:pPr>
              <w:autoSpaceDE w:val="0"/>
              <w:autoSpaceDN w:val="0"/>
              <w:adjustRightInd w:val="0"/>
              <w:spacing w:line="360" w:lineRule="auto"/>
              <w:rPr>
                <w:sz w:val="28"/>
                <w:szCs w:val="28"/>
                <w:lang w:val="en-US"/>
              </w:rPr>
            </w:pPr>
            <w:r w:rsidRPr="004F7AE8">
              <w:rPr>
                <w:i/>
                <w:iCs/>
                <w:sz w:val="28"/>
                <w:szCs w:val="28"/>
              </w:rPr>
              <w:t>Теория:</w:t>
            </w:r>
          </w:p>
        </w:tc>
        <w:tc>
          <w:tcPr>
            <w:tcW w:w="8070" w:type="dxa"/>
            <w:tcBorders>
              <w:top w:val="nil"/>
              <w:left w:val="nil"/>
              <w:bottom w:val="nil"/>
              <w:right w:val="nil"/>
            </w:tcBorders>
            <w:shd w:val="clear" w:color="000000" w:fill="FFFFFF"/>
          </w:tcPr>
          <w:p w:rsidR="0047328F" w:rsidRPr="004F7AE8" w:rsidRDefault="0047328F" w:rsidP="00070CE6">
            <w:pPr>
              <w:autoSpaceDE w:val="0"/>
              <w:autoSpaceDN w:val="0"/>
              <w:adjustRightInd w:val="0"/>
              <w:spacing w:line="360" w:lineRule="auto"/>
              <w:jc w:val="both"/>
              <w:rPr>
                <w:sz w:val="28"/>
                <w:szCs w:val="28"/>
              </w:rPr>
            </w:pPr>
            <w:r w:rsidRPr="004F7AE8">
              <w:rPr>
                <w:sz w:val="28"/>
                <w:szCs w:val="28"/>
              </w:rPr>
              <w:t>Правила личной гигиены, хранение и использование предметов личной гигиены, их роль в сохранении здоровья.</w:t>
            </w:r>
          </w:p>
        </w:tc>
      </w:tr>
      <w:tr w:rsidR="0047328F" w:rsidRPr="004F7AE8" w:rsidTr="00070CE6">
        <w:trPr>
          <w:trHeight w:val="1"/>
        </w:trPr>
        <w:tc>
          <w:tcPr>
            <w:tcW w:w="1536" w:type="dxa"/>
            <w:tcBorders>
              <w:top w:val="nil"/>
              <w:left w:val="nil"/>
              <w:bottom w:val="nil"/>
              <w:right w:val="nil"/>
            </w:tcBorders>
            <w:shd w:val="clear" w:color="000000" w:fill="FFFFFF"/>
          </w:tcPr>
          <w:p w:rsidR="0047328F" w:rsidRPr="004F7AE8" w:rsidRDefault="0047328F" w:rsidP="00070CE6">
            <w:pPr>
              <w:autoSpaceDE w:val="0"/>
              <w:autoSpaceDN w:val="0"/>
              <w:adjustRightInd w:val="0"/>
              <w:spacing w:line="360" w:lineRule="auto"/>
              <w:rPr>
                <w:i/>
                <w:iCs/>
                <w:sz w:val="28"/>
                <w:szCs w:val="28"/>
              </w:rPr>
            </w:pPr>
            <w:r w:rsidRPr="004F7AE8">
              <w:rPr>
                <w:i/>
                <w:iCs/>
                <w:sz w:val="28"/>
                <w:szCs w:val="28"/>
              </w:rPr>
              <w:t>Практика</w:t>
            </w:r>
          </w:p>
          <w:p w:rsidR="0047328F" w:rsidRPr="004F7AE8" w:rsidRDefault="0047328F" w:rsidP="00070CE6">
            <w:pPr>
              <w:autoSpaceDE w:val="0"/>
              <w:autoSpaceDN w:val="0"/>
              <w:adjustRightInd w:val="0"/>
              <w:spacing w:line="360" w:lineRule="auto"/>
              <w:rPr>
                <w:i/>
                <w:iCs/>
                <w:sz w:val="28"/>
                <w:szCs w:val="28"/>
              </w:rPr>
            </w:pPr>
          </w:p>
          <w:p w:rsidR="0047328F" w:rsidRPr="004F7AE8" w:rsidRDefault="0047328F" w:rsidP="00070CE6">
            <w:pPr>
              <w:autoSpaceDE w:val="0"/>
              <w:autoSpaceDN w:val="0"/>
              <w:adjustRightInd w:val="0"/>
              <w:spacing w:line="360" w:lineRule="auto"/>
              <w:rPr>
                <w:i/>
                <w:iCs/>
                <w:sz w:val="28"/>
                <w:szCs w:val="28"/>
              </w:rPr>
            </w:pPr>
          </w:p>
          <w:p w:rsidR="0047328F" w:rsidRPr="004F7AE8" w:rsidRDefault="0047328F" w:rsidP="00070CE6">
            <w:pPr>
              <w:autoSpaceDE w:val="0"/>
              <w:autoSpaceDN w:val="0"/>
              <w:adjustRightInd w:val="0"/>
              <w:spacing w:line="360" w:lineRule="auto"/>
              <w:rPr>
                <w:i/>
                <w:iCs/>
                <w:sz w:val="28"/>
                <w:szCs w:val="28"/>
              </w:rPr>
            </w:pPr>
          </w:p>
          <w:p w:rsidR="0047328F" w:rsidRPr="004F7AE8" w:rsidRDefault="0047328F" w:rsidP="00070CE6">
            <w:pPr>
              <w:autoSpaceDE w:val="0"/>
              <w:autoSpaceDN w:val="0"/>
              <w:adjustRightInd w:val="0"/>
              <w:spacing w:line="360" w:lineRule="auto"/>
              <w:rPr>
                <w:sz w:val="28"/>
                <w:szCs w:val="28"/>
                <w:lang w:val="en-US"/>
              </w:rPr>
            </w:pPr>
            <w:r w:rsidRPr="004F7AE8">
              <w:rPr>
                <w:i/>
                <w:iCs/>
                <w:sz w:val="28"/>
                <w:szCs w:val="28"/>
              </w:rPr>
              <w:t>Форма контроля</w:t>
            </w:r>
          </w:p>
        </w:tc>
        <w:tc>
          <w:tcPr>
            <w:tcW w:w="8070" w:type="dxa"/>
            <w:tcBorders>
              <w:top w:val="nil"/>
              <w:left w:val="nil"/>
              <w:bottom w:val="nil"/>
              <w:right w:val="nil"/>
            </w:tcBorders>
            <w:shd w:val="clear" w:color="000000" w:fill="FFFFFF"/>
          </w:tcPr>
          <w:p w:rsidR="0047328F" w:rsidRPr="004F7AE8" w:rsidRDefault="0047328F" w:rsidP="00070CE6">
            <w:pPr>
              <w:autoSpaceDE w:val="0"/>
              <w:autoSpaceDN w:val="0"/>
              <w:adjustRightInd w:val="0"/>
              <w:spacing w:line="360" w:lineRule="auto"/>
              <w:jc w:val="both"/>
              <w:rPr>
                <w:sz w:val="28"/>
                <w:szCs w:val="28"/>
              </w:rPr>
            </w:pPr>
            <w:r w:rsidRPr="004F7AE8">
              <w:rPr>
                <w:sz w:val="28"/>
                <w:szCs w:val="28"/>
              </w:rPr>
              <w:t>Операция «Чистюля».</w:t>
            </w:r>
          </w:p>
          <w:p w:rsidR="0047328F" w:rsidRPr="004F7AE8" w:rsidRDefault="0047328F" w:rsidP="00070CE6">
            <w:pPr>
              <w:autoSpaceDE w:val="0"/>
              <w:autoSpaceDN w:val="0"/>
              <w:adjustRightInd w:val="0"/>
              <w:spacing w:line="360" w:lineRule="auto"/>
              <w:jc w:val="both"/>
              <w:rPr>
                <w:sz w:val="28"/>
                <w:szCs w:val="28"/>
              </w:rPr>
            </w:pPr>
            <w:r w:rsidRPr="004F7AE8">
              <w:rPr>
                <w:sz w:val="28"/>
                <w:szCs w:val="28"/>
              </w:rPr>
              <w:t>Беседа – инструктаж: «Как пользоваться правильно   предметами личной гигиены (мыло, щетка, мочалка, ножницы) и как тщательно нужно готовиться к  плаванию в реке».</w:t>
            </w:r>
          </w:p>
          <w:p w:rsidR="0047328F" w:rsidRPr="004F7AE8" w:rsidRDefault="0047328F" w:rsidP="00070CE6">
            <w:pPr>
              <w:spacing w:line="360" w:lineRule="auto"/>
              <w:rPr>
                <w:sz w:val="28"/>
                <w:szCs w:val="28"/>
              </w:rPr>
            </w:pPr>
            <w:r w:rsidRPr="004F7AE8">
              <w:rPr>
                <w:sz w:val="28"/>
                <w:szCs w:val="28"/>
              </w:rPr>
              <w:t xml:space="preserve">Викторина </w:t>
            </w:r>
          </w:p>
        </w:tc>
      </w:tr>
      <w:tr w:rsidR="0047328F" w:rsidRPr="004F7AE8" w:rsidTr="00070CE6">
        <w:trPr>
          <w:trHeight w:val="1"/>
        </w:trPr>
        <w:tc>
          <w:tcPr>
            <w:tcW w:w="1536" w:type="dxa"/>
            <w:tcBorders>
              <w:top w:val="nil"/>
              <w:left w:val="nil"/>
              <w:bottom w:val="nil"/>
              <w:right w:val="nil"/>
            </w:tcBorders>
            <w:shd w:val="clear" w:color="000000" w:fill="FFFFFF"/>
          </w:tcPr>
          <w:p w:rsidR="0047328F" w:rsidRPr="004F7AE8" w:rsidRDefault="0047328F" w:rsidP="00070CE6">
            <w:pPr>
              <w:autoSpaceDE w:val="0"/>
              <w:autoSpaceDN w:val="0"/>
              <w:adjustRightInd w:val="0"/>
              <w:spacing w:line="360" w:lineRule="auto"/>
              <w:rPr>
                <w:sz w:val="28"/>
                <w:szCs w:val="28"/>
                <w:lang w:val="en-US"/>
              </w:rPr>
            </w:pPr>
            <w:r w:rsidRPr="004F7AE8">
              <w:rPr>
                <w:sz w:val="28"/>
                <w:szCs w:val="28"/>
              </w:rPr>
              <w:t>Тема №4</w:t>
            </w:r>
          </w:p>
        </w:tc>
        <w:tc>
          <w:tcPr>
            <w:tcW w:w="8070" w:type="dxa"/>
            <w:tcBorders>
              <w:top w:val="nil"/>
              <w:left w:val="nil"/>
              <w:bottom w:val="nil"/>
              <w:right w:val="nil"/>
            </w:tcBorders>
            <w:shd w:val="clear" w:color="000000" w:fill="FFFFFF"/>
          </w:tcPr>
          <w:p w:rsidR="0047328F" w:rsidRPr="004F7AE8" w:rsidRDefault="0047328F" w:rsidP="00070CE6">
            <w:pPr>
              <w:autoSpaceDE w:val="0"/>
              <w:autoSpaceDN w:val="0"/>
              <w:adjustRightInd w:val="0"/>
              <w:spacing w:line="360" w:lineRule="auto"/>
              <w:jc w:val="both"/>
              <w:rPr>
                <w:sz w:val="28"/>
                <w:szCs w:val="28"/>
                <w:lang w:val="en-US"/>
              </w:rPr>
            </w:pPr>
            <w:r w:rsidRPr="004F7AE8">
              <w:rPr>
                <w:sz w:val="28"/>
                <w:szCs w:val="28"/>
                <w:lang w:val="en-US"/>
              </w:rPr>
              <w:t>«</w:t>
            </w:r>
            <w:r w:rsidRPr="004F7AE8">
              <w:rPr>
                <w:sz w:val="28"/>
                <w:szCs w:val="28"/>
              </w:rPr>
              <w:t>Музыка и здоровье</w:t>
            </w:r>
            <w:r w:rsidRPr="004F7AE8">
              <w:rPr>
                <w:sz w:val="28"/>
                <w:szCs w:val="28"/>
                <w:lang w:val="en-US"/>
              </w:rPr>
              <w:t>»</w:t>
            </w:r>
          </w:p>
        </w:tc>
      </w:tr>
      <w:tr w:rsidR="0047328F" w:rsidRPr="004F7AE8" w:rsidTr="00070CE6">
        <w:trPr>
          <w:trHeight w:val="1"/>
        </w:trPr>
        <w:tc>
          <w:tcPr>
            <w:tcW w:w="1536" w:type="dxa"/>
            <w:tcBorders>
              <w:top w:val="nil"/>
              <w:left w:val="nil"/>
              <w:bottom w:val="nil"/>
              <w:right w:val="nil"/>
            </w:tcBorders>
            <w:shd w:val="clear" w:color="000000" w:fill="FFFFFF"/>
          </w:tcPr>
          <w:p w:rsidR="0047328F" w:rsidRPr="004F7AE8" w:rsidRDefault="0047328F" w:rsidP="00070CE6">
            <w:pPr>
              <w:autoSpaceDE w:val="0"/>
              <w:autoSpaceDN w:val="0"/>
              <w:adjustRightInd w:val="0"/>
              <w:spacing w:line="360" w:lineRule="auto"/>
              <w:rPr>
                <w:sz w:val="28"/>
                <w:szCs w:val="28"/>
                <w:lang w:val="en-US"/>
              </w:rPr>
            </w:pPr>
            <w:r w:rsidRPr="004F7AE8">
              <w:rPr>
                <w:i/>
                <w:iCs/>
                <w:sz w:val="28"/>
                <w:szCs w:val="28"/>
              </w:rPr>
              <w:t>Теория:</w:t>
            </w:r>
          </w:p>
        </w:tc>
        <w:tc>
          <w:tcPr>
            <w:tcW w:w="8070" w:type="dxa"/>
            <w:tcBorders>
              <w:top w:val="nil"/>
              <w:left w:val="nil"/>
              <w:bottom w:val="nil"/>
              <w:right w:val="nil"/>
            </w:tcBorders>
            <w:shd w:val="clear" w:color="000000" w:fill="FFFFFF"/>
          </w:tcPr>
          <w:p w:rsidR="0047328F" w:rsidRPr="004F7AE8" w:rsidRDefault="0047328F" w:rsidP="00070CE6">
            <w:pPr>
              <w:autoSpaceDE w:val="0"/>
              <w:autoSpaceDN w:val="0"/>
              <w:adjustRightInd w:val="0"/>
              <w:spacing w:line="360" w:lineRule="auto"/>
              <w:jc w:val="both"/>
              <w:rPr>
                <w:sz w:val="28"/>
                <w:szCs w:val="28"/>
              </w:rPr>
            </w:pPr>
            <w:r w:rsidRPr="004F7AE8">
              <w:rPr>
                <w:sz w:val="28"/>
                <w:szCs w:val="28"/>
              </w:rPr>
              <w:t>Ценность и роль музыки в укреплении здоровья.</w:t>
            </w:r>
          </w:p>
        </w:tc>
      </w:tr>
      <w:tr w:rsidR="0047328F" w:rsidRPr="004F7AE8" w:rsidTr="00070CE6">
        <w:trPr>
          <w:trHeight w:val="1"/>
        </w:trPr>
        <w:tc>
          <w:tcPr>
            <w:tcW w:w="1536" w:type="dxa"/>
            <w:tcBorders>
              <w:top w:val="nil"/>
              <w:left w:val="nil"/>
              <w:bottom w:val="nil"/>
              <w:right w:val="nil"/>
            </w:tcBorders>
            <w:shd w:val="clear" w:color="000000" w:fill="FFFFFF"/>
          </w:tcPr>
          <w:p w:rsidR="0047328F" w:rsidRPr="004F7AE8" w:rsidRDefault="0047328F" w:rsidP="00070CE6">
            <w:pPr>
              <w:autoSpaceDE w:val="0"/>
              <w:autoSpaceDN w:val="0"/>
              <w:adjustRightInd w:val="0"/>
              <w:spacing w:line="360" w:lineRule="auto"/>
              <w:rPr>
                <w:i/>
                <w:iCs/>
                <w:sz w:val="28"/>
                <w:szCs w:val="28"/>
              </w:rPr>
            </w:pPr>
            <w:r w:rsidRPr="004F7AE8">
              <w:rPr>
                <w:i/>
                <w:iCs/>
                <w:sz w:val="28"/>
                <w:szCs w:val="28"/>
              </w:rPr>
              <w:t>Практика:</w:t>
            </w:r>
          </w:p>
          <w:p w:rsidR="0047328F" w:rsidRPr="004F7AE8" w:rsidRDefault="0047328F" w:rsidP="00070CE6">
            <w:pPr>
              <w:autoSpaceDE w:val="0"/>
              <w:autoSpaceDN w:val="0"/>
              <w:adjustRightInd w:val="0"/>
              <w:spacing w:line="360" w:lineRule="auto"/>
              <w:rPr>
                <w:i/>
                <w:iCs/>
                <w:sz w:val="28"/>
                <w:szCs w:val="28"/>
              </w:rPr>
            </w:pPr>
          </w:p>
          <w:p w:rsidR="0047328F" w:rsidRPr="004F7AE8" w:rsidRDefault="0047328F" w:rsidP="00070CE6">
            <w:pPr>
              <w:autoSpaceDE w:val="0"/>
              <w:autoSpaceDN w:val="0"/>
              <w:adjustRightInd w:val="0"/>
              <w:spacing w:line="360" w:lineRule="auto"/>
              <w:rPr>
                <w:sz w:val="28"/>
                <w:szCs w:val="28"/>
                <w:lang w:val="en-US"/>
              </w:rPr>
            </w:pPr>
            <w:r w:rsidRPr="004F7AE8">
              <w:rPr>
                <w:i/>
                <w:iCs/>
                <w:sz w:val="28"/>
                <w:szCs w:val="28"/>
              </w:rPr>
              <w:t>Форма контроля</w:t>
            </w:r>
          </w:p>
        </w:tc>
        <w:tc>
          <w:tcPr>
            <w:tcW w:w="8070" w:type="dxa"/>
            <w:tcBorders>
              <w:top w:val="nil"/>
              <w:left w:val="nil"/>
              <w:bottom w:val="nil"/>
              <w:right w:val="nil"/>
            </w:tcBorders>
            <w:shd w:val="clear" w:color="000000" w:fill="FFFFFF"/>
          </w:tcPr>
          <w:p w:rsidR="0047328F" w:rsidRPr="004F7AE8" w:rsidRDefault="0047328F" w:rsidP="00070CE6">
            <w:pPr>
              <w:autoSpaceDE w:val="0"/>
              <w:autoSpaceDN w:val="0"/>
              <w:adjustRightInd w:val="0"/>
              <w:spacing w:line="360" w:lineRule="auto"/>
              <w:jc w:val="both"/>
              <w:rPr>
                <w:sz w:val="28"/>
                <w:szCs w:val="28"/>
              </w:rPr>
            </w:pPr>
            <w:r w:rsidRPr="004F7AE8">
              <w:rPr>
                <w:sz w:val="28"/>
                <w:szCs w:val="28"/>
              </w:rPr>
              <w:t xml:space="preserve">Проба пера«Писать стихи и песни петь –                               </w:t>
            </w:r>
          </w:p>
          <w:p w:rsidR="0047328F" w:rsidRPr="004F7AE8" w:rsidRDefault="0047328F" w:rsidP="00070CE6">
            <w:pPr>
              <w:autoSpaceDE w:val="0"/>
              <w:autoSpaceDN w:val="0"/>
              <w:adjustRightInd w:val="0"/>
              <w:spacing w:line="360" w:lineRule="auto"/>
              <w:jc w:val="both"/>
              <w:rPr>
                <w:sz w:val="28"/>
                <w:szCs w:val="28"/>
              </w:rPr>
            </w:pPr>
            <w:r w:rsidRPr="004F7AE8">
              <w:rPr>
                <w:sz w:val="28"/>
                <w:szCs w:val="28"/>
              </w:rPr>
              <w:t xml:space="preserve">полезно для здоровья».                                                                </w:t>
            </w:r>
          </w:p>
          <w:p w:rsidR="0047328F" w:rsidRPr="004F7AE8" w:rsidRDefault="0047328F" w:rsidP="00070CE6">
            <w:pPr>
              <w:spacing w:line="360" w:lineRule="auto"/>
              <w:rPr>
                <w:i/>
                <w:iCs/>
                <w:sz w:val="28"/>
                <w:szCs w:val="28"/>
              </w:rPr>
            </w:pPr>
          </w:p>
          <w:p w:rsidR="0047328F" w:rsidRPr="004F7AE8" w:rsidRDefault="0047328F" w:rsidP="00070CE6">
            <w:pPr>
              <w:spacing w:line="360" w:lineRule="auto"/>
              <w:rPr>
                <w:sz w:val="28"/>
                <w:szCs w:val="28"/>
              </w:rPr>
            </w:pPr>
            <w:r w:rsidRPr="004F7AE8">
              <w:rPr>
                <w:iCs/>
                <w:sz w:val="28"/>
                <w:szCs w:val="28"/>
              </w:rPr>
              <w:t>Конкурс юных талантов</w:t>
            </w:r>
          </w:p>
        </w:tc>
      </w:tr>
      <w:tr w:rsidR="0047328F" w:rsidRPr="004F7AE8" w:rsidTr="00070CE6">
        <w:trPr>
          <w:trHeight w:val="1"/>
        </w:trPr>
        <w:tc>
          <w:tcPr>
            <w:tcW w:w="1536" w:type="dxa"/>
            <w:tcBorders>
              <w:top w:val="nil"/>
              <w:left w:val="nil"/>
              <w:bottom w:val="nil"/>
              <w:right w:val="nil"/>
            </w:tcBorders>
            <w:shd w:val="clear" w:color="000000" w:fill="FFFFFF"/>
          </w:tcPr>
          <w:p w:rsidR="0047328F" w:rsidRPr="004F7AE8" w:rsidRDefault="0047328F" w:rsidP="00070CE6">
            <w:pPr>
              <w:autoSpaceDE w:val="0"/>
              <w:autoSpaceDN w:val="0"/>
              <w:adjustRightInd w:val="0"/>
              <w:spacing w:line="360" w:lineRule="auto"/>
              <w:rPr>
                <w:sz w:val="28"/>
                <w:szCs w:val="28"/>
                <w:lang w:val="en-US"/>
              </w:rPr>
            </w:pPr>
            <w:r w:rsidRPr="004F7AE8">
              <w:rPr>
                <w:sz w:val="28"/>
                <w:szCs w:val="28"/>
              </w:rPr>
              <w:t>Тема №5</w:t>
            </w:r>
          </w:p>
        </w:tc>
        <w:tc>
          <w:tcPr>
            <w:tcW w:w="8070" w:type="dxa"/>
            <w:tcBorders>
              <w:top w:val="nil"/>
              <w:left w:val="nil"/>
              <w:bottom w:val="nil"/>
              <w:right w:val="nil"/>
            </w:tcBorders>
            <w:shd w:val="clear" w:color="000000" w:fill="FFFFFF"/>
          </w:tcPr>
          <w:p w:rsidR="0047328F" w:rsidRPr="004F7AE8" w:rsidRDefault="0047328F" w:rsidP="00070CE6">
            <w:pPr>
              <w:autoSpaceDE w:val="0"/>
              <w:autoSpaceDN w:val="0"/>
              <w:adjustRightInd w:val="0"/>
              <w:spacing w:line="360" w:lineRule="auto"/>
              <w:jc w:val="both"/>
              <w:rPr>
                <w:sz w:val="28"/>
                <w:szCs w:val="28"/>
              </w:rPr>
            </w:pPr>
            <w:r w:rsidRPr="004F7AE8">
              <w:rPr>
                <w:sz w:val="28"/>
                <w:szCs w:val="28"/>
              </w:rPr>
              <w:t>«В здоровом теле – здоровый дух»</w:t>
            </w:r>
          </w:p>
        </w:tc>
      </w:tr>
      <w:tr w:rsidR="0047328F" w:rsidRPr="004F7AE8" w:rsidTr="00070CE6">
        <w:trPr>
          <w:trHeight w:val="1"/>
        </w:trPr>
        <w:tc>
          <w:tcPr>
            <w:tcW w:w="1536" w:type="dxa"/>
            <w:tcBorders>
              <w:top w:val="nil"/>
              <w:left w:val="nil"/>
              <w:bottom w:val="nil"/>
              <w:right w:val="nil"/>
            </w:tcBorders>
            <w:shd w:val="clear" w:color="000000" w:fill="FFFFFF"/>
          </w:tcPr>
          <w:p w:rsidR="0047328F" w:rsidRPr="004F7AE8" w:rsidRDefault="0047328F" w:rsidP="00070CE6">
            <w:pPr>
              <w:autoSpaceDE w:val="0"/>
              <w:autoSpaceDN w:val="0"/>
              <w:adjustRightInd w:val="0"/>
              <w:spacing w:line="360" w:lineRule="auto"/>
              <w:rPr>
                <w:sz w:val="28"/>
                <w:szCs w:val="28"/>
                <w:lang w:val="en-US"/>
              </w:rPr>
            </w:pPr>
            <w:r w:rsidRPr="004F7AE8">
              <w:rPr>
                <w:i/>
                <w:iCs/>
                <w:sz w:val="28"/>
                <w:szCs w:val="28"/>
              </w:rPr>
              <w:t>Теория:</w:t>
            </w:r>
          </w:p>
        </w:tc>
        <w:tc>
          <w:tcPr>
            <w:tcW w:w="8070" w:type="dxa"/>
            <w:tcBorders>
              <w:top w:val="nil"/>
              <w:left w:val="nil"/>
              <w:bottom w:val="nil"/>
              <w:right w:val="nil"/>
            </w:tcBorders>
            <w:shd w:val="clear" w:color="000000" w:fill="FFFFFF"/>
          </w:tcPr>
          <w:p w:rsidR="0047328F" w:rsidRPr="004F7AE8" w:rsidRDefault="0047328F" w:rsidP="00070CE6">
            <w:pPr>
              <w:autoSpaceDE w:val="0"/>
              <w:autoSpaceDN w:val="0"/>
              <w:adjustRightInd w:val="0"/>
              <w:spacing w:line="360" w:lineRule="auto"/>
              <w:jc w:val="both"/>
              <w:rPr>
                <w:sz w:val="28"/>
                <w:szCs w:val="28"/>
              </w:rPr>
            </w:pPr>
            <w:r w:rsidRPr="004F7AE8">
              <w:rPr>
                <w:sz w:val="28"/>
                <w:szCs w:val="28"/>
              </w:rPr>
              <w:t>Беседа «Что способствует двигательной активности, развивающие силу мышц, правильную осанку, глазомер и ловкость.</w:t>
            </w:r>
          </w:p>
        </w:tc>
      </w:tr>
      <w:tr w:rsidR="0047328F" w:rsidRPr="004F7AE8" w:rsidTr="00070CE6">
        <w:trPr>
          <w:trHeight w:val="1"/>
        </w:trPr>
        <w:tc>
          <w:tcPr>
            <w:tcW w:w="1536" w:type="dxa"/>
            <w:tcBorders>
              <w:top w:val="nil"/>
              <w:left w:val="nil"/>
              <w:bottom w:val="nil"/>
              <w:right w:val="nil"/>
            </w:tcBorders>
            <w:shd w:val="clear" w:color="000000" w:fill="FFFFFF"/>
          </w:tcPr>
          <w:p w:rsidR="0047328F" w:rsidRPr="004F7AE8" w:rsidRDefault="0047328F" w:rsidP="00070CE6">
            <w:pPr>
              <w:autoSpaceDE w:val="0"/>
              <w:autoSpaceDN w:val="0"/>
              <w:adjustRightInd w:val="0"/>
              <w:spacing w:line="360" w:lineRule="auto"/>
              <w:rPr>
                <w:i/>
                <w:iCs/>
                <w:sz w:val="28"/>
                <w:szCs w:val="28"/>
              </w:rPr>
            </w:pPr>
            <w:r w:rsidRPr="004F7AE8">
              <w:rPr>
                <w:i/>
                <w:iCs/>
                <w:sz w:val="28"/>
                <w:szCs w:val="28"/>
              </w:rPr>
              <w:t>Практика:</w:t>
            </w:r>
          </w:p>
          <w:p w:rsidR="0047328F" w:rsidRPr="004F7AE8" w:rsidRDefault="0047328F" w:rsidP="00070CE6">
            <w:pPr>
              <w:autoSpaceDE w:val="0"/>
              <w:autoSpaceDN w:val="0"/>
              <w:adjustRightInd w:val="0"/>
              <w:spacing w:line="360" w:lineRule="auto"/>
              <w:rPr>
                <w:i/>
                <w:iCs/>
                <w:sz w:val="28"/>
                <w:szCs w:val="28"/>
              </w:rPr>
            </w:pPr>
          </w:p>
          <w:p w:rsidR="0047328F" w:rsidRPr="004F7AE8" w:rsidRDefault="0047328F" w:rsidP="00070CE6">
            <w:pPr>
              <w:autoSpaceDE w:val="0"/>
              <w:autoSpaceDN w:val="0"/>
              <w:adjustRightInd w:val="0"/>
              <w:spacing w:line="360" w:lineRule="auto"/>
              <w:rPr>
                <w:sz w:val="28"/>
                <w:szCs w:val="28"/>
                <w:lang w:val="en-US"/>
              </w:rPr>
            </w:pPr>
            <w:r w:rsidRPr="004F7AE8">
              <w:rPr>
                <w:i/>
                <w:iCs/>
                <w:sz w:val="28"/>
                <w:szCs w:val="28"/>
              </w:rPr>
              <w:t>Форма контроля</w:t>
            </w:r>
          </w:p>
        </w:tc>
        <w:tc>
          <w:tcPr>
            <w:tcW w:w="8070" w:type="dxa"/>
            <w:tcBorders>
              <w:top w:val="nil"/>
              <w:left w:val="nil"/>
              <w:bottom w:val="nil"/>
              <w:right w:val="nil"/>
            </w:tcBorders>
            <w:shd w:val="clear" w:color="000000" w:fill="FFFFFF"/>
          </w:tcPr>
          <w:p w:rsidR="0047328F" w:rsidRPr="004F7AE8" w:rsidRDefault="0047328F" w:rsidP="00070CE6">
            <w:pPr>
              <w:autoSpaceDE w:val="0"/>
              <w:autoSpaceDN w:val="0"/>
              <w:adjustRightInd w:val="0"/>
              <w:spacing w:line="360" w:lineRule="auto"/>
              <w:jc w:val="both"/>
              <w:rPr>
                <w:sz w:val="28"/>
                <w:szCs w:val="28"/>
              </w:rPr>
            </w:pPr>
            <w:r w:rsidRPr="004F7AE8">
              <w:rPr>
                <w:sz w:val="28"/>
                <w:szCs w:val="28"/>
              </w:rPr>
              <w:lastRenderedPageBreak/>
              <w:t xml:space="preserve">Вопрос –ответ «Закалка, спорт, движение – всех целей </w:t>
            </w:r>
            <w:r w:rsidRPr="004F7AE8">
              <w:rPr>
                <w:sz w:val="28"/>
                <w:szCs w:val="28"/>
              </w:rPr>
              <w:lastRenderedPageBreak/>
              <w:t xml:space="preserve">достижение» </w:t>
            </w:r>
          </w:p>
          <w:p w:rsidR="0047328F" w:rsidRPr="004F7AE8" w:rsidRDefault="0047328F" w:rsidP="00070CE6">
            <w:pPr>
              <w:autoSpaceDE w:val="0"/>
              <w:autoSpaceDN w:val="0"/>
              <w:adjustRightInd w:val="0"/>
              <w:spacing w:line="360" w:lineRule="auto"/>
              <w:jc w:val="both"/>
              <w:rPr>
                <w:sz w:val="28"/>
                <w:szCs w:val="28"/>
              </w:rPr>
            </w:pPr>
          </w:p>
          <w:p w:rsidR="0047328F" w:rsidRPr="004F7AE8" w:rsidRDefault="0047328F" w:rsidP="00070CE6">
            <w:pPr>
              <w:autoSpaceDE w:val="0"/>
              <w:autoSpaceDN w:val="0"/>
              <w:adjustRightInd w:val="0"/>
              <w:spacing w:line="360" w:lineRule="auto"/>
              <w:jc w:val="both"/>
              <w:rPr>
                <w:sz w:val="28"/>
                <w:szCs w:val="28"/>
              </w:rPr>
            </w:pPr>
            <w:r w:rsidRPr="004F7AE8">
              <w:rPr>
                <w:sz w:val="28"/>
                <w:szCs w:val="28"/>
              </w:rPr>
              <w:t>спортивная игра по желанию детей.</w:t>
            </w:r>
          </w:p>
        </w:tc>
      </w:tr>
      <w:tr w:rsidR="0047328F" w:rsidRPr="004F7AE8" w:rsidTr="00070CE6">
        <w:trPr>
          <w:trHeight w:val="1"/>
        </w:trPr>
        <w:tc>
          <w:tcPr>
            <w:tcW w:w="1536" w:type="dxa"/>
            <w:tcBorders>
              <w:top w:val="nil"/>
              <w:left w:val="nil"/>
              <w:bottom w:val="nil"/>
              <w:right w:val="nil"/>
            </w:tcBorders>
            <w:shd w:val="clear" w:color="000000" w:fill="FFFFFF"/>
          </w:tcPr>
          <w:p w:rsidR="0047328F" w:rsidRPr="004F7AE8" w:rsidRDefault="0047328F" w:rsidP="00070CE6">
            <w:pPr>
              <w:autoSpaceDE w:val="0"/>
              <w:autoSpaceDN w:val="0"/>
              <w:adjustRightInd w:val="0"/>
              <w:spacing w:line="360" w:lineRule="auto"/>
              <w:rPr>
                <w:sz w:val="28"/>
                <w:szCs w:val="28"/>
                <w:lang w:val="en-US"/>
              </w:rPr>
            </w:pPr>
            <w:r w:rsidRPr="004F7AE8">
              <w:rPr>
                <w:sz w:val="28"/>
                <w:szCs w:val="28"/>
              </w:rPr>
              <w:lastRenderedPageBreak/>
              <w:t>Тема №6</w:t>
            </w:r>
          </w:p>
        </w:tc>
        <w:tc>
          <w:tcPr>
            <w:tcW w:w="8070" w:type="dxa"/>
            <w:tcBorders>
              <w:top w:val="nil"/>
              <w:left w:val="nil"/>
              <w:bottom w:val="nil"/>
              <w:right w:val="nil"/>
            </w:tcBorders>
            <w:shd w:val="clear" w:color="000000" w:fill="FFFFFF"/>
          </w:tcPr>
          <w:p w:rsidR="0047328F" w:rsidRPr="004F7AE8" w:rsidRDefault="0047328F" w:rsidP="00070CE6">
            <w:pPr>
              <w:autoSpaceDE w:val="0"/>
              <w:autoSpaceDN w:val="0"/>
              <w:adjustRightInd w:val="0"/>
              <w:spacing w:line="360" w:lineRule="auto"/>
              <w:jc w:val="both"/>
              <w:rPr>
                <w:sz w:val="28"/>
                <w:szCs w:val="28"/>
                <w:lang w:val="en-US"/>
              </w:rPr>
            </w:pPr>
            <w:r w:rsidRPr="004F7AE8">
              <w:rPr>
                <w:sz w:val="28"/>
                <w:szCs w:val="28"/>
                <w:lang w:val="en-US"/>
              </w:rPr>
              <w:t>«</w:t>
            </w:r>
            <w:r w:rsidRPr="004F7AE8">
              <w:rPr>
                <w:sz w:val="28"/>
                <w:szCs w:val="28"/>
              </w:rPr>
              <w:t>Здоровое питание</w:t>
            </w:r>
            <w:r w:rsidRPr="004F7AE8">
              <w:rPr>
                <w:sz w:val="28"/>
                <w:szCs w:val="28"/>
                <w:lang w:val="en-US"/>
              </w:rPr>
              <w:t>»</w:t>
            </w:r>
          </w:p>
        </w:tc>
      </w:tr>
      <w:tr w:rsidR="0047328F" w:rsidRPr="004F7AE8" w:rsidTr="00070CE6">
        <w:trPr>
          <w:trHeight w:val="1"/>
        </w:trPr>
        <w:tc>
          <w:tcPr>
            <w:tcW w:w="1536" w:type="dxa"/>
            <w:tcBorders>
              <w:top w:val="nil"/>
              <w:left w:val="nil"/>
              <w:bottom w:val="nil"/>
              <w:right w:val="nil"/>
            </w:tcBorders>
            <w:shd w:val="clear" w:color="000000" w:fill="FFFFFF"/>
          </w:tcPr>
          <w:p w:rsidR="0047328F" w:rsidRPr="004F7AE8" w:rsidRDefault="0047328F" w:rsidP="00070CE6">
            <w:pPr>
              <w:autoSpaceDE w:val="0"/>
              <w:autoSpaceDN w:val="0"/>
              <w:adjustRightInd w:val="0"/>
              <w:spacing w:line="360" w:lineRule="auto"/>
              <w:rPr>
                <w:sz w:val="28"/>
                <w:szCs w:val="28"/>
                <w:lang w:val="en-US"/>
              </w:rPr>
            </w:pPr>
            <w:r w:rsidRPr="004F7AE8">
              <w:rPr>
                <w:i/>
                <w:iCs/>
                <w:sz w:val="28"/>
                <w:szCs w:val="28"/>
              </w:rPr>
              <w:t>Теория:</w:t>
            </w:r>
          </w:p>
        </w:tc>
        <w:tc>
          <w:tcPr>
            <w:tcW w:w="8070" w:type="dxa"/>
            <w:tcBorders>
              <w:top w:val="nil"/>
              <w:left w:val="nil"/>
              <w:bottom w:val="nil"/>
              <w:right w:val="nil"/>
            </w:tcBorders>
            <w:shd w:val="clear" w:color="000000" w:fill="FFFFFF"/>
          </w:tcPr>
          <w:p w:rsidR="0047328F" w:rsidRPr="004F7AE8" w:rsidRDefault="0047328F" w:rsidP="00070CE6">
            <w:pPr>
              <w:autoSpaceDE w:val="0"/>
              <w:autoSpaceDN w:val="0"/>
              <w:adjustRightInd w:val="0"/>
              <w:spacing w:line="360" w:lineRule="auto"/>
              <w:jc w:val="both"/>
              <w:rPr>
                <w:sz w:val="28"/>
                <w:szCs w:val="28"/>
              </w:rPr>
            </w:pPr>
            <w:r w:rsidRPr="004F7AE8">
              <w:rPr>
                <w:sz w:val="28"/>
                <w:szCs w:val="28"/>
              </w:rPr>
              <w:t>Просмотр презентации «Здоровая пища, рациональное питание и правила соблюдения режима.»</w:t>
            </w:r>
          </w:p>
        </w:tc>
      </w:tr>
      <w:tr w:rsidR="0047328F" w:rsidRPr="004F7AE8" w:rsidTr="00070CE6">
        <w:trPr>
          <w:trHeight w:val="1"/>
        </w:trPr>
        <w:tc>
          <w:tcPr>
            <w:tcW w:w="1536" w:type="dxa"/>
            <w:tcBorders>
              <w:top w:val="nil"/>
              <w:left w:val="nil"/>
              <w:bottom w:val="nil"/>
              <w:right w:val="nil"/>
            </w:tcBorders>
            <w:shd w:val="clear" w:color="000000" w:fill="FFFFFF"/>
          </w:tcPr>
          <w:p w:rsidR="0047328F" w:rsidRPr="004F7AE8" w:rsidRDefault="0047328F" w:rsidP="00070CE6">
            <w:pPr>
              <w:autoSpaceDE w:val="0"/>
              <w:autoSpaceDN w:val="0"/>
              <w:adjustRightInd w:val="0"/>
              <w:spacing w:line="360" w:lineRule="auto"/>
              <w:rPr>
                <w:i/>
                <w:iCs/>
                <w:sz w:val="28"/>
                <w:szCs w:val="28"/>
              </w:rPr>
            </w:pPr>
            <w:r w:rsidRPr="004F7AE8">
              <w:rPr>
                <w:i/>
                <w:iCs/>
                <w:sz w:val="28"/>
                <w:szCs w:val="28"/>
              </w:rPr>
              <w:t>Практика:</w:t>
            </w:r>
          </w:p>
          <w:p w:rsidR="0047328F" w:rsidRPr="004F7AE8" w:rsidRDefault="0047328F" w:rsidP="00070CE6">
            <w:pPr>
              <w:autoSpaceDE w:val="0"/>
              <w:autoSpaceDN w:val="0"/>
              <w:adjustRightInd w:val="0"/>
              <w:spacing w:line="360" w:lineRule="auto"/>
              <w:rPr>
                <w:sz w:val="28"/>
                <w:szCs w:val="28"/>
                <w:lang w:val="en-US"/>
              </w:rPr>
            </w:pPr>
            <w:r w:rsidRPr="004F7AE8">
              <w:rPr>
                <w:i/>
                <w:iCs/>
                <w:sz w:val="28"/>
                <w:szCs w:val="28"/>
              </w:rPr>
              <w:t>Форма контроля</w:t>
            </w:r>
          </w:p>
        </w:tc>
        <w:tc>
          <w:tcPr>
            <w:tcW w:w="8070" w:type="dxa"/>
            <w:tcBorders>
              <w:top w:val="nil"/>
              <w:left w:val="nil"/>
              <w:bottom w:val="nil"/>
              <w:right w:val="nil"/>
            </w:tcBorders>
            <w:shd w:val="clear" w:color="000000" w:fill="FFFFFF"/>
          </w:tcPr>
          <w:p w:rsidR="0047328F" w:rsidRPr="004F7AE8" w:rsidRDefault="0047328F" w:rsidP="00070CE6">
            <w:pPr>
              <w:autoSpaceDE w:val="0"/>
              <w:autoSpaceDN w:val="0"/>
              <w:adjustRightInd w:val="0"/>
              <w:spacing w:line="360" w:lineRule="auto"/>
              <w:jc w:val="both"/>
              <w:rPr>
                <w:sz w:val="28"/>
                <w:szCs w:val="28"/>
              </w:rPr>
            </w:pPr>
            <w:r w:rsidRPr="004F7AE8">
              <w:rPr>
                <w:sz w:val="28"/>
                <w:szCs w:val="28"/>
              </w:rPr>
              <w:t xml:space="preserve">Кто быстрее ответит «Вкусное, полезное». </w:t>
            </w:r>
          </w:p>
          <w:p w:rsidR="0047328F" w:rsidRPr="004F7AE8" w:rsidRDefault="0047328F" w:rsidP="00070CE6">
            <w:pPr>
              <w:autoSpaceDE w:val="0"/>
              <w:autoSpaceDN w:val="0"/>
              <w:adjustRightInd w:val="0"/>
              <w:spacing w:line="360" w:lineRule="auto"/>
              <w:jc w:val="both"/>
              <w:rPr>
                <w:sz w:val="28"/>
                <w:szCs w:val="28"/>
              </w:rPr>
            </w:pPr>
          </w:p>
          <w:p w:rsidR="0047328F" w:rsidRPr="004F7AE8" w:rsidRDefault="0047328F" w:rsidP="00070CE6">
            <w:pPr>
              <w:autoSpaceDE w:val="0"/>
              <w:autoSpaceDN w:val="0"/>
              <w:adjustRightInd w:val="0"/>
              <w:spacing w:line="360" w:lineRule="auto"/>
              <w:jc w:val="both"/>
              <w:rPr>
                <w:sz w:val="28"/>
                <w:szCs w:val="28"/>
              </w:rPr>
            </w:pPr>
            <w:r w:rsidRPr="004F7AE8">
              <w:rPr>
                <w:sz w:val="28"/>
                <w:szCs w:val="28"/>
              </w:rPr>
              <w:t>разгадывание кроссворда с ключевым словом «Здоровье».</w:t>
            </w:r>
          </w:p>
        </w:tc>
      </w:tr>
      <w:tr w:rsidR="0047328F" w:rsidRPr="004F7AE8" w:rsidTr="00070CE6">
        <w:trPr>
          <w:trHeight w:val="1"/>
        </w:trPr>
        <w:tc>
          <w:tcPr>
            <w:tcW w:w="1536" w:type="dxa"/>
            <w:tcBorders>
              <w:top w:val="nil"/>
              <w:left w:val="nil"/>
              <w:bottom w:val="nil"/>
              <w:right w:val="nil"/>
            </w:tcBorders>
            <w:shd w:val="clear" w:color="000000" w:fill="FFFFFF"/>
          </w:tcPr>
          <w:p w:rsidR="0047328F" w:rsidRPr="004F7AE8" w:rsidRDefault="0047328F" w:rsidP="00070CE6">
            <w:pPr>
              <w:autoSpaceDE w:val="0"/>
              <w:autoSpaceDN w:val="0"/>
              <w:adjustRightInd w:val="0"/>
              <w:spacing w:line="360" w:lineRule="auto"/>
              <w:rPr>
                <w:sz w:val="28"/>
                <w:szCs w:val="28"/>
              </w:rPr>
            </w:pPr>
            <w:r w:rsidRPr="004F7AE8">
              <w:rPr>
                <w:sz w:val="28"/>
                <w:szCs w:val="28"/>
              </w:rPr>
              <w:t>Тема №7</w:t>
            </w:r>
          </w:p>
        </w:tc>
        <w:tc>
          <w:tcPr>
            <w:tcW w:w="8070" w:type="dxa"/>
            <w:tcBorders>
              <w:top w:val="nil"/>
              <w:left w:val="nil"/>
              <w:bottom w:val="nil"/>
              <w:right w:val="nil"/>
            </w:tcBorders>
            <w:shd w:val="clear" w:color="000000" w:fill="FFFFFF"/>
          </w:tcPr>
          <w:p w:rsidR="0047328F" w:rsidRPr="004F7AE8" w:rsidRDefault="0047328F" w:rsidP="00070CE6">
            <w:pPr>
              <w:autoSpaceDE w:val="0"/>
              <w:autoSpaceDN w:val="0"/>
              <w:adjustRightInd w:val="0"/>
              <w:spacing w:line="360" w:lineRule="auto"/>
              <w:jc w:val="both"/>
              <w:rPr>
                <w:sz w:val="28"/>
                <w:szCs w:val="28"/>
              </w:rPr>
            </w:pPr>
            <w:r w:rsidRPr="004F7AE8">
              <w:rPr>
                <w:sz w:val="28"/>
                <w:szCs w:val="28"/>
              </w:rPr>
              <w:t>«Полезная азбука»</w:t>
            </w:r>
          </w:p>
        </w:tc>
      </w:tr>
      <w:tr w:rsidR="0047328F" w:rsidRPr="004F7AE8" w:rsidTr="00070CE6">
        <w:trPr>
          <w:trHeight w:val="1"/>
        </w:trPr>
        <w:tc>
          <w:tcPr>
            <w:tcW w:w="1536" w:type="dxa"/>
            <w:tcBorders>
              <w:top w:val="nil"/>
              <w:left w:val="nil"/>
              <w:bottom w:val="nil"/>
              <w:right w:val="nil"/>
            </w:tcBorders>
            <w:shd w:val="clear" w:color="000000" w:fill="FFFFFF"/>
          </w:tcPr>
          <w:p w:rsidR="0047328F" w:rsidRPr="004F7AE8" w:rsidRDefault="0047328F" w:rsidP="00070CE6">
            <w:pPr>
              <w:autoSpaceDE w:val="0"/>
              <w:autoSpaceDN w:val="0"/>
              <w:adjustRightInd w:val="0"/>
              <w:spacing w:line="360" w:lineRule="auto"/>
              <w:rPr>
                <w:i/>
                <w:iCs/>
                <w:sz w:val="28"/>
                <w:szCs w:val="28"/>
              </w:rPr>
            </w:pPr>
            <w:r w:rsidRPr="004F7AE8">
              <w:rPr>
                <w:i/>
                <w:iCs/>
                <w:sz w:val="28"/>
                <w:szCs w:val="28"/>
              </w:rPr>
              <w:t>Практика:</w:t>
            </w:r>
          </w:p>
          <w:p w:rsidR="0047328F" w:rsidRPr="004F7AE8" w:rsidRDefault="0047328F" w:rsidP="00070CE6">
            <w:pPr>
              <w:autoSpaceDE w:val="0"/>
              <w:autoSpaceDN w:val="0"/>
              <w:adjustRightInd w:val="0"/>
              <w:spacing w:line="360" w:lineRule="auto"/>
              <w:rPr>
                <w:sz w:val="28"/>
                <w:szCs w:val="28"/>
              </w:rPr>
            </w:pPr>
            <w:r w:rsidRPr="004F7AE8">
              <w:rPr>
                <w:i/>
                <w:iCs/>
                <w:sz w:val="28"/>
                <w:szCs w:val="28"/>
              </w:rPr>
              <w:t>Форма контроля</w:t>
            </w:r>
          </w:p>
        </w:tc>
        <w:tc>
          <w:tcPr>
            <w:tcW w:w="8070" w:type="dxa"/>
            <w:tcBorders>
              <w:top w:val="nil"/>
              <w:left w:val="nil"/>
              <w:bottom w:val="nil"/>
              <w:right w:val="nil"/>
            </w:tcBorders>
            <w:shd w:val="clear" w:color="000000" w:fill="FFFFFF"/>
          </w:tcPr>
          <w:p w:rsidR="0047328F" w:rsidRPr="004F7AE8" w:rsidRDefault="0047328F" w:rsidP="00070CE6">
            <w:pPr>
              <w:autoSpaceDE w:val="0"/>
              <w:autoSpaceDN w:val="0"/>
              <w:adjustRightInd w:val="0"/>
              <w:spacing w:line="360" w:lineRule="auto"/>
              <w:jc w:val="both"/>
              <w:rPr>
                <w:sz w:val="28"/>
                <w:szCs w:val="28"/>
              </w:rPr>
            </w:pPr>
            <w:r w:rsidRPr="004F7AE8">
              <w:rPr>
                <w:sz w:val="28"/>
                <w:szCs w:val="28"/>
              </w:rPr>
              <w:t xml:space="preserve">«От А до Я» </w:t>
            </w:r>
          </w:p>
          <w:p w:rsidR="0047328F" w:rsidRPr="004F7AE8" w:rsidRDefault="0047328F" w:rsidP="00070CE6">
            <w:pPr>
              <w:autoSpaceDE w:val="0"/>
              <w:autoSpaceDN w:val="0"/>
              <w:adjustRightInd w:val="0"/>
              <w:spacing w:line="360" w:lineRule="auto"/>
              <w:jc w:val="both"/>
              <w:rPr>
                <w:sz w:val="28"/>
                <w:szCs w:val="28"/>
              </w:rPr>
            </w:pPr>
            <w:r w:rsidRPr="004F7AE8">
              <w:rPr>
                <w:sz w:val="28"/>
                <w:szCs w:val="28"/>
              </w:rPr>
              <w:t>аукцион пословиц, поговорок, загадок, изречений афоризмов и крылатых слов о ЗОЖ в алфавитном порядке.</w:t>
            </w:r>
          </w:p>
        </w:tc>
      </w:tr>
      <w:tr w:rsidR="0047328F" w:rsidRPr="004F7AE8" w:rsidTr="00070CE6">
        <w:trPr>
          <w:trHeight w:val="1"/>
        </w:trPr>
        <w:tc>
          <w:tcPr>
            <w:tcW w:w="1536" w:type="dxa"/>
            <w:tcBorders>
              <w:top w:val="nil"/>
              <w:left w:val="nil"/>
              <w:bottom w:val="nil"/>
              <w:right w:val="nil"/>
            </w:tcBorders>
            <w:shd w:val="clear" w:color="000000" w:fill="FFFFFF"/>
          </w:tcPr>
          <w:p w:rsidR="0047328F" w:rsidRPr="004F7AE8" w:rsidRDefault="0047328F" w:rsidP="00070CE6">
            <w:pPr>
              <w:autoSpaceDE w:val="0"/>
              <w:autoSpaceDN w:val="0"/>
              <w:adjustRightInd w:val="0"/>
              <w:spacing w:line="360" w:lineRule="auto"/>
              <w:rPr>
                <w:sz w:val="28"/>
                <w:szCs w:val="28"/>
                <w:lang w:val="en-US"/>
              </w:rPr>
            </w:pPr>
            <w:r w:rsidRPr="004F7AE8">
              <w:rPr>
                <w:sz w:val="28"/>
                <w:szCs w:val="28"/>
              </w:rPr>
              <w:t>Тема №8</w:t>
            </w:r>
          </w:p>
        </w:tc>
        <w:tc>
          <w:tcPr>
            <w:tcW w:w="8070" w:type="dxa"/>
            <w:tcBorders>
              <w:top w:val="nil"/>
              <w:left w:val="nil"/>
              <w:bottom w:val="nil"/>
              <w:right w:val="nil"/>
            </w:tcBorders>
            <w:shd w:val="clear" w:color="000000" w:fill="FFFFFF"/>
          </w:tcPr>
          <w:p w:rsidR="0047328F" w:rsidRPr="004F7AE8" w:rsidRDefault="0047328F" w:rsidP="00070CE6">
            <w:pPr>
              <w:autoSpaceDE w:val="0"/>
              <w:autoSpaceDN w:val="0"/>
              <w:adjustRightInd w:val="0"/>
              <w:spacing w:line="360" w:lineRule="auto"/>
              <w:jc w:val="both"/>
              <w:rPr>
                <w:sz w:val="28"/>
                <w:szCs w:val="28"/>
                <w:lang w:val="en-US"/>
              </w:rPr>
            </w:pPr>
            <w:r w:rsidRPr="004F7AE8">
              <w:rPr>
                <w:sz w:val="28"/>
                <w:szCs w:val="28"/>
                <w:lang w:val="en-US"/>
              </w:rPr>
              <w:t>«</w:t>
            </w:r>
            <w:r w:rsidRPr="004F7AE8">
              <w:rPr>
                <w:sz w:val="28"/>
                <w:szCs w:val="28"/>
              </w:rPr>
              <w:t>Секреты здоровья</w:t>
            </w:r>
            <w:r w:rsidRPr="004F7AE8">
              <w:rPr>
                <w:sz w:val="28"/>
                <w:szCs w:val="28"/>
                <w:lang w:val="en-US"/>
              </w:rPr>
              <w:t>»</w:t>
            </w:r>
          </w:p>
        </w:tc>
      </w:tr>
      <w:tr w:rsidR="0047328F" w:rsidRPr="004F7AE8" w:rsidTr="00070CE6">
        <w:trPr>
          <w:trHeight w:val="1"/>
        </w:trPr>
        <w:tc>
          <w:tcPr>
            <w:tcW w:w="1536" w:type="dxa"/>
            <w:tcBorders>
              <w:top w:val="nil"/>
              <w:left w:val="nil"/>
              <w:bottom w:val="nil"/>
              <w:right w:val="nil"/>
            </w:tcBorders>
            <w:shd w:val="clear" w:color="000000" w:fill="FFFFFF"/>
          </w:tcPr>
          <w:p w:rsidR="0047328F" w:rsidRPr="004F7AE8" w:rsidRDefault="0047328F" w:rsidP="00070CE6">
            <w:pPr>
              <w:autoSpaceDE w:val="0"/>
              <w:autoSpaceDN w:val="0"/>
              <w:adjustRightInd w:val="0"/>
              <w:spacing w:line="360" w:lineRule="auto"/>
              <w:rPr>
                <w:sz w:val="28"/>
                <w:szCs w:val="28"/>
                <w:lang w:val="en-US"/>
              </w:rPr>
            </w:pPr>
            <w:r w:rsidRPr="004F7AE8">
              <w:rPr>
                <w:i/>
                <w:iCs/>
                <w:sz w:val="28"/>
                <w:szCs w:val="28"/>
              </w:rPr>
              <w:t>Теория:</w:t>
            </w:r>
          </w:p>
        </w:tc>
        <w:tc>
          <w:tcPr>
            <w:tcW w:w="8070" w:type="dxa"/>
            <w:tcBorders>
              <w:top w:val="nil"/>
              <w:left w:val="nil"/>
              <w:bottom w:val="nil"/>
              <w:right w:val="nil"/>
            </w:tcBorders>
            <w:shd w:val="clear" w:color="000000" w:fill="FFFFFF"/>
          </w:tcPr>
          <w:p w:rsidR="0047328F" w:rsidRPr="004F7AE8" w:rsidRDefault="0047328F" w:rsidP="00070CE6">
            <w:pPr>
              <w:autoSpaceDE w:val="0"/>
              <w:autoSpaceDN w:val="0"/>
              <w:adjustRightInd w:val="0"/>
              <w:spacing w:line="360" w:lineRule="auto"/>
              <w:jc w:val="both"/>
              <w:rPr>
                <w:sz w:val="28"/>
                <w:szCs w:val="28"/>
              </w:rPr>
            </w:pPr>
            <w:r w:rsidRPr="004F7AE8">
              <w:rPr>
                <w:sz w:val="28"/>
                <w:szCs w:val="28"/>
              </w:rPr>
              <w:t>Профилактика вредных, пагубных, опасных для здоровья привычек.</w:t>
            </w:r>
          </w:p>
        </w:tc>
      </w:tr>
      <w:tr w:rsidR="0047328F" w:rsidRPr="004F7AE8" w:rsidTr="00070CE6">
        <w:trPr>
          <w:trHeight w:val="1"/>
        </w:trPr>
        <w:tc>
          <w:tcPr>
            <w:tcW w:w="1536" w:type="dxa"/>
            <w:tcBorders>
              <w:top w:val="nil"/>
              <w:left w:val="nil"/>
              <w:bottom w:val="nil"/>
              <w:right w:val="nil"/>
            </w:tcBorders>
            <w:shd w:val="clear" w:color="000000" w:fill="FFFFFF"/>
          </w:tcPr>
          <w:p w:rsidR="0047328F" w:rsidRPr="004F7AE8" w:rsidRDefault="0047328F" w:rsidP="00070CE6">
            <w:pPr>
              <w:autoSpaceDE w:val="0"/>
              <w:autoSpaceDN w:val="0"/>
              <w:adjustRightInd w:val="0"/>
              <w:spacing w:line="360" w:lineRule="auto"/>
              <w:rPr>
                <w:sz w:val="28"/>
                <w:szCs w:val="28"/>
              </w:rPr>
            </w:pPr>
            <w:r w:rsidRPr="004F7AE8">
              <w:rPr>
                <w:sz w:val="28"/>
                <w:szCs w:val="28"/>
              </w:rPr>
              <w:t>Практика:</w:t>
            </w:r>
          </w:p>
          <w:p w:rsidR="0047328F" w:rsidRPr="004F7AE8" w:rsidRDefault="0047328F" w:rsidP="00070CE6">
            <w:pPr>
              <w:autoSpaceDE w:val="0"/>
              <w:autoSpaceDN w:val="0"/>
              <w:adjustRightInd w:val="0"/>
              <w:spacing w:line="360" w:lineRule="auto"/>
              <w:rPr>
                <w:sz w:val="28"/>
                <w:szCs w:val="28"/>
              </w:rPr>
            </w:pPr>
          </w:p>
          <w:p w:rsidR="0047328F" w:rsidRPr="004F7AE8" w:rsidRDefault="0047328F" w:rsidP="00070CE6">
            <w:pPr>
              <w:autoSpaceDE w:val="0"/>
              <w:autoSpaceDN w:val="0"/>
              <w:adjustRightInd w:val="0"/>
              <w:spacing w:line="360" w:lineRule="auto"/>
              <w:rPr>
                <w:sz w:val="28"/>
                <w:szCs w:val="28"/>
                <w:lang w:val="en-US"/>
              </w:rPr>
            </w:pPr>
            <w:r w:rsidRPr="004F7AE8">
              <w:rPr>
                <w:i/>
                <w:iCs/>
                <w:sz w:val="28"/>
                <w:szCs w:val="28"/>
              </w:rPr>
              <w:t>Форма контроля</w:t>
            </w:r>
          </w:p>
        </w:tc>
        <w:tc>
          <w:tcPr>
            <w:tcW w:w="8070" w:type="dxa"/>
            <w:tcBorders>
              <w:top w:val="nil"/>
              <w:left w:val="nil"/>
              <w:bottom w:val="nil"/>
              <w:right w:val="nil"/>
            </w:tcBorders>
            <w:shd w:val="clear" w:color="000000" w:fill="FFFFFF"/>
          </w:tcPr>
          <w:p w:rsidR="0047328F" w:rsidRPr="004F7AE8" w:rsidRDefault="0047328F" w:rsidP="00070CE6">
            <w:pPr>
              <w:autoSpaceDE w:val="0"/>
              <w:autoSpaceDN w:val="0"/>
              <w:adjustRightInd w:val="0"/>
              <w:spacing w:line="360" w:lineRule="auto"/>
              <w:jc w:val="both"/>
              <w:rPr>
                <w:sz w:val="28"/>
                <w:szCs w:val="28"/>
              </w:rPr>
            </w:pPr>
            <w:r w:rsidRPr="004F7AE8">
              <w:rPr>
                <w:sz w:val="28"/>
                <w:szCs w:val="28"/>
              </w:rPr>
              <w:t>«Мое здоровье – в моих руках».</w:t>
            </w:r>
          </w:p>
          <w:p w:rsidR="0047328F" w:rsidRPr="004F7AE8" w:rsidRDefault="0047328F" w:rsidP="00070CE6">
            <w:pPr>
              <w:autoSpaceDE w:val="0"/>
              <w:autoSpaceDN w:val="0"/>
              <w:adjustRightInd w:val="0"/>
              <w:spacing w:line="360" w:lineRule="auto"/>
              <w:jc w:val="both"/>
              <w:rPr>
                <w:sz w:val="28"/>
                <w:szCs w:val="28"/>
              </w:rPr>
            </w:pPr>
            <w:r w:rsidRPr="004F7AE8">
              <w:rPr>
                <w:sz w:val="28"/>
                <w:szCs w:val="28"/>
              </w:rPr>
              <w:t>(Беседа с мед.работником школы по теме теории).</w:t>
            </w:r>
          </w:p>
          <w:p w:rsidR="0047328F" w:rsidRPr="004F7AE8" w:rsidRDefault="0047328F" w:rsidP="00070CE6">
            <w:pPr>
              <w:spacing w:line="360" w:lineRule="auto"/>
              <w:rPr>
                <w:sz w:val="28"/>
                <w:szCs w:val="28"/>
              </w:rPr>
            </w:pPr>
            <w:r w:rsidRPr="004F7AE8">
              <w:rPr>
                <w:sz w:val="28"/>
                <w:szCs w:val="28"/>
              </w:rPr>
              <w:t xml:space="preserve">Игра «Скореё –открой секрет»                                                     </w:t>
            </w:r>
          </w:p>
          <w:p w:rsidR="0047328F" w:rsidRPr="004F7AE8" w:rsidRDefault="0047328F" w:rsidP="00070CE6">
            <w:pPr>
              <w:spacing w:line="360" w:lineRule="auto"/>
              <w:rPr>
                <w:sz w:val="28"/>
                <w:szCs w:val="28"/>
              </w:rPr>
            </w:pPr>
            <w:r w:rsidRPr="004F7AE8">
              <w:rPr>
                <w:sz w:val="28"/>
                <w:szCs w:val="28"/>
              </w:rPr>
              <w:t xml:space="preserve">                                                                                                           </w:t>
            </w:r>
          </w:p>
        </w:tc>
      </w:tr>
      <w:tr w:rsidR="0047328F" w:rsidRPr="004F7AE8" w:rsidTr="00070CE6">
        <w:trPr>
          <w:trHeight w:val="1"/>
        </w:trPr>
        <w:tc>
          <w:tcPr>
            <w:tcW w:w="1536" w:type="dxa"/>
            <w:tcBorders>
              <w:top w:val="nil"/>
              <w:left w:val="nil"/>
              <w:bottom w:val="nil"/>
              <w:right w:val="nil"/>
            </w:tcBorders>
            <w:shd w:val="clear" w:color="000000" w:fill="FFFFFF"/>
          </w:tcPr>
          <w:p w:rsidR="0047328F" w:rsidRPr="004F7AE8" w:rsidRDefault="0047328F" w:rsidP="00070CE6">
            <w:pPr>
              <w:autoSpaceDE w:val="0"/>
              <w:autoSpaceDN w:val="0"/>
              <w:adjustRightInd w:val="0"/>
              <w:spacing w:line="360" w:lineRule="auto"/>
              <w:rPr>
                <w:sz w:val="28"/>
                <w:szCs w:val="28"/>
                <w:lang w:val="en-US"/>
              </w:rPr>
            </w:pPr>
            <w:r w:rsidRPr="004F7AE8">
              <w:rPr>
                <w:sz w:val="28"/>
                <w:szCs w:val="28"/>
              </w:rPr>
              <w:t>Тема №9</w:t>
            </w:r>
          </w:p>
        </w:tc>
        <w:tc>
          <w:tcPr>
            <w:tcW w:w="8070" w:type="dxa"/>
            <w:tcBorders>
              <w:top w:val="nil"/>
              <w:left w:val="nil"/>
              <w:bottom w:val="nil"/>
              <w:right w:val="nil"/>
            </w:tcBorders>
            <w:shd w:val="clear" w:color="000000" w:fill="FFFFFF"/>
          </w:tcPr>
          <w:p w:rsidR="0047328F" w:rsidRPr="004F7AE8" w:rsidRDefault="0047328F" w:rsidP="00070CE6">
            <w:pPr>
              <w:autoSpaceDE w:val="0"/>
              <w:autoSpaceDN w:val="0"/>
              <w:adjustRightInd w:val="0"/>
              <w:spacing w:line="360" w:lineRule="auto"/>
              <w:jc w:val="both"/>
              <w:rPr>
                <w:sz w:val="28"/>
                <w:szCs w:val="28"/>
                <w:lang w:val="en-US"/>
              </w:rPr>
            </w:pPr>
            <w:r w:rsidRPr="004F7AE8">
              <w:rPr>
                <w:sz w:val="28"/>
                <w:szCs w:val="28"/>
                <w:lang w:val="en-US"/>
              </w:rPr>
              <w:t>«</w:t>
            </w:r>
            <w:r w:rsidRPr="004F7AE8">
              <w:rPr>
                <w:sz w:val="28"/>
                <w:szCs w:val="28"/>
              </w:rPr>
              <w:t>Охрана жизни и здоровья</w:t>
            </w:r>
            <w:r w:rsidRPr="004F7AE8">
              <w:rPr>
                <w:sz w:val="28"/>
                <w:szCs w:val="28"/>
                <w:lang w:val="en-US"/>
              </w:rPr>
              <w:t>»</w:t>
            </w:r>
          </w:p>
        </w:tc>
      </w:tr>
      <w:tr w:rsidR="0047328F" w:rsidRPr="004F7AE8" w:rsidTr="00070CE6">
        <w:trPr>
          <w:trHeight w:val="1"/>
        </w:trPr>
        <w:tc>
          <w:tcPr>
            <w:tcW w:w="1536" w:type="dxa"/>
            <w:tcBorders>
              <w:top w:val="nil"/>
              <w:left w:val="nil"/>
              <w:bottom w:val="nil"/>
              <w:right w:val="nil"/>
            </w:tcBorders>
            <w:shd w:val="clear" w:color="000000" w:fill="FFFFFF"/>
          </w:tcPr>
          <w:p w:rsidR="0047328F" w:rsidRPr="004F7AE8" w:rsidRDefault="0047328F" w:rsidP="00070CE6">
            <w:pPr>
              <w:autoSpaceDE w:val="0"/>
              <w:autoSpaceDN w:val="0"/>
              <w:adjustRightInd w:val="0"/>
              <w:spacing w:line="360" w:lineRule="auto"/>
              <w:rPr>
                <w:sz w:val="28"/>
                <w:szCs w:val="28"/>
                <w:lang w:val="en-US"/>
              </w:rPr>
            </w:pPr>
            <w:r w:rsidRPr="004F7AE8">
              <w:rPr>
                <w:sz w:val="28"/>
                <w:szCs w:val="28"/>
              </w:rPr>
              <w:t>Теория:</w:t>
            </w:r>
          </w:p>
        </w:tc>
        <w:tc>
          <w:tcPr>
            <w:tcW w:w="8070" w:type="dxa"/>
            <w:tcBorders>
              <w:top w:val="nil"/>
              <w:left w:val="nil"/>
              <w:bottom w:val="nil"/>
              <w:right w:val="nil"/>
            </w:tcBorders>
            <w:shd w:val="clear" w:color="000000" w:fill="FFFFFF"/>
          </w:tcPr>
          <w:p w:rsidR="0047328F" w:rsidRPr="004F7AE8" w:rsidRDefault="0047328F" w:rsidP="00070CE6">
            <w:pPr>
              <w:autoSpaceDE w:val="0"/>
              <w:autoSpaceDN w:val="0"/>
              <w:adjustRightInd w:val="0"/>
              <w:spacing w:line="360" w:lineRule="auto"/>
              <w:jc w:val="both"/>
              <w:rPr>
                <w:sz w:val="28"/>
                <w:szCs w:val="28"/>
                <w:lang w:val="en-US"/>
              </w:rPr>
            </w:pPr>
            <w:r w:rsidRPr="004F7AE8">
              <w:rPr>
                <w:sz w:val="28"/>
                <w:szCs w:val="28"/>
              </w:rPr>
              <w:t>Основы безопасности жизни.</w:t>
            </w:r>
          </w:p>
        </w:tc>
      </w:tr>
    </w:tbl>
    <w:p w:rsidR="0047328F" w:rsidRPr="0047328F" w:rsidRDefault="0047328F" w:rsidP="0047328F">
      <w:pPr>
        <w:spacing w:line="360" w:lineRule="auto"/>
        <w:jc w:val="both"/>
        <w:rPr>
          <w:sz w:val="28"/>
          <w:szCs w:val="28"/>
        </w:rPr>
      </w:pPr>
    </w:p>
    <w:p w:rsidR="00690153" w:rsidRDefault="00690153" w:rsidP="00690153">
      <w:pPr>
        <w:spacing w:line="360" w:lineRule="auto"/>
        <w:ind w:left="360"/>
        <w:jc w:val="center"/>
        <w:rPr>
          <w:i/>
          <w:iCs/>
          <w:sz w:val="28"/>
          <w:szCs w:val="28"/>
        </w:rPr>
      </w:pPr>
    </w:p>
    <w:p w:rsidR="00690153" w:rsidRDefault="00690153" w:rsidP="00690153">
      <w:pPr>
        <w:spacing w:line="360" w:lineRule="auto"/>
        <w:ind w:left="360"/>
        <w:jc w:val="center"/>
        <w:rPr>
          <w:i/>
          <w:iCs/>
          <w:sz w:val="28"/>
          <w:szCs w:val="28"/>
        </w:rPr>
      </w:pPr>
    </w:p>
    <w:p w:rsidR="00690153" w:rsidRDefault="00690153" w:rsidP="00690153">
      <w:pPr>
        <w:spacing w:line="360" w:lineRule="auto"/>
        <w:ind w:left="360"/>
        <w:jc w:val="center"/>
        <w:rPr>
          <w:i/>
          <w:iCs/>
          <w:sz w:val="28"/>
          <w:szCs w:val="28"/>
        </w:rPr>
      </w:pPr>
    </w:p>
    <w:p w:rsidR="00690153" w:rsidRDefault="00690153" w:rsidP="00690153">
      <w:pPr>
        <w:spacing w:line="360" w:lineRule="auto"/>
        <w:ind w:left="360"/>
        <w:jc w:val="center"/>
        <w:rPr>
          <w:i/>
          <w:iCs/>
          <w:sz w:val="28"/>
          <w:szCs w:val="28"/>
        </w:rPr>
      </w:pPr>
    </w:p>
    <w:p w:rsidR="00690153" w:rsidRDefault="00690153" w:rsidP="00690153">
      <w:pPr>
        <w:spacing w:line="360" w:lineRule="auto"/>
        <w:ind w:left="360"/>
        <w:jc w:val="center"/>
        <w:rPr>
          <w:i/>
          <w:iCs/>
          <w:sz w:val="28"/>
          <w:szCs w:val="28"/>
        </w:rPr>
      </w:pPr>
    </w:p>
    <w:p w:rsidR="00690153" w:rsidRDefault="00690153" w:rsidP="00690153">
      <w:pPr>
        <w:spacing w:line="360" w:lineRule="auto"/>
        <w:ind w:left="360"/>
        <w:jc w:val="center"/>
        <w:rPr>
          <w:i/>
          <w:iCs/>
          <w:sz w:val="28"/>
          <w:szCs w:val="28"/>
        </w:rPr>
      </w:pPr>
    </w:p>
    <w:p w:rsidR="00690153" w:rsidRDefault="00690153" w:rsidP="00690153">
      <w:pPr>
        <w:spacing w:line="360" w:lineRule="auto"/>
        <w:ind w:left="360"/>
        <w:jc w:val="center"/>
        <w:rPr>
          <w:i/>
          <w:iCs/>
          <w:sz w:val="28"/>
          <w:szCs w:val="28"/>
        </w:rPr>
      </w:pPr>
    </w:p>
    <w:p w:rsidR="00690153" w:rsidRDefault="00690153" w:rsidP="00690153">
      <w:pPr>
        <w:spacing w:line="360" w:lineRule="auto"/>
        <w:ind w:left="360"/>
        <w:jc w:val="center"/>
        <w:rPr>
          <w:i/>
          <w:iCs/>
          <w:sz w:val="28"/>
          <w:szCs w:val="28"/>
        </w:rPr>
      </w:pPr>
    </w:p>
    <w:p w:rsidR="00690153" w:rsidRPr="00690153" w:rsidRDefault="00690153" w:rsidP="00690153">
      <w:pPr>
        <w:spacing w:line="360" w:lineRule="auto"/>
        <w:ind w:left="360"/>
        <w:jc w:val="center"/>
        <w:rPr>
          <w:i/>
          <w:iCs/>
          <w:sz w:val="28"/>
          <w:szCs w:val="28"/>
        </w:rPr>
      </w:pPr>
      <w:r w:rsidRPr="00690153">
        <w:rPr>
          <w:i/>
          <w:iCs/>
          <w:sz w:val="28"/>
          <w:szCs w:val="28"/>
        </w:rPr>
        <w:lastRenderedPageBreak/>
        <w:t>План-сетка смены</w:t>
      </w:r>
    </w:p>
    <w:tbl>
      <w:tblPr>
        <w:tblW w:w="11625" w:type="dxa"/>
        <w:tblInd w:w="-1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4"/>
        <w:gridCol w:w="3543"/>
        <w:gridCol w:w="3828"/>
      </w:tblGrid>
      <w:tr w:rsidR="00690153" w:rsidRPr="00690153" w:rsidTr="00EC0112">
        <w:tc>
          <w:tcPr>
            <w:tcW w:w="4254" w:type="dxa"/>
            <w:tcBorders>
              <w:top w:val="single" w:sz="4" w:space="0" w:color="000000"/>
              <w:left w:val="single" w:sz="4" w:space="0" w:color="000000"/>
              <w:bottom w:val="single" w:sz="4" w:space="0" w:color="000000"/>
              <w:right w:val="single" w:sz="4" w:space="0" w:color="000000"/>
            </w:tcBorders>
            <w:hideMark/>
          </w:tcPr>
          <w:p w:rsidR="00690153" w:rsidRPr="00690153" w:rsidRDefault="00690153" w:rsidP="00690153">
            <w:pPr>
              <w:suppressAutoHyphens w:val="0"/>
              <w:autoSpaceDE w:val="0"/>
              <w:autoSpaceDN w:val="0"/>
              <w:adjustRightInd w:val="0"/>
              <w:jc w:val="center"/>
              <w:rPr>
                <w:rFonts w:eastAsia="Calibri"/>
                <w:b/>
                <w:bCs/>
                <w:sz w:val="28"/>
                <w:szCs w:val="28"/>
                <w:lang w:eastAsia="en-US"/>
              </w:rPr>
            </w:pPr>
            <w:r w:rsidRPr="00690153">
              <w:rPr>
                <w:rFonts w:eastAsia="Calibri"/>
                <w:b/>
                <w:bCs/>
                <w:sz w:val="28"/>
                <w:szCs w:val="28"/>
                <w:lang w:eastAsia="en-US"/>
              </w:rPr>
              <w:t>1.06.24г.</w:t>
            </w:r>
          </w:p>
          <w:p w:rsidR="00690153" w:rsidRPr="00690153" w:rsidRDefault="00690153" w:rsidP="00690153">
            <w:pPr>
              <w:suppressAutoHyphens w:val="0"/>
              <w:autoSpaceDE w:val="0"/>
              <w:autoSpaceDN w:val="0"/>
              <w:adjustRightInd w:val="0"/>
              <w:jc w:val="center"/>
              <w:rPr>
                <w:rFonts w:eastAsia="Calibri"/>
                <w:b/>
                <w:sz w:val="28"/>
                <w:szCs w:val="28"/>
                <w:lang w:eastAsia="en-US"/>
              </w:rPr>
            </w:pPr>
            <w:r w:rsidRPr="00690153">
              <w:rPr>
                <w:rFonts w:eastAsia="Calibri"/>
                <w:b/>
                <w:sz w:val="28"/>
                <w:szCs w:val="28"/>
                <w:lang w:eastAsia="en-US"/>
              </w:rPr>
              <w:t>День детства.</w:t>
            </w:r>
          </w:p>
          <w:p w:rsidR="00690153" w:rsidRPr="00690153" w:rsidRDefault="00690153" w:rsidP="00690153">
            <w:pPr>
              <w:suppressAutoHyphens w:val="0"/>
              <w:autoSpaceDE w:val="0"/>
              <w:autoSpaceDN w:val="0"/>
              <w:adjustRightInd w:val="0"/>
              <w:jc w:val="center"/>
              <w:rPr>
                <w:rFonts w:eastAsia="Calibri"/>
                <w:sz w:val="28"/>
                <w:szCs w:val="28"/>
                <w:lang w:eastAsia="en-US"/>
              </w:rPr>
            </w:pPr>
            <w:r w:rsidRPr="00690153">
              <w:rPr>
                <w:rFonts w:eastAsia="Calibri"/>
                <w:sz w:val="28"/>
                <w:szCs w:val="28"/>
                <w:lang w:eastAsia="en-US"/>
              </w:rPr>
              <w:t>9.30-10.00-сбор детей, зарядка.</w:t>
            </w:r>
          </w:p>
          <w:p w:rsidR="00690153" w:rsidRPr="00690153" w:rsidRDefault="00690153" w:rsidP="00690153">
            <w:pPr>
              <w:suppressAutoHyphens w:val="0"/>
              <w:autoSpaceDE w:val="0"/>
              <w:autoSpaceDN w:val="0"/>
              <w:adjustRightInd w:val="0"/>
              <w:jc w:val="center"/>
              <w:rPr>
                <w:rFonts w:eastAsia="Calibri"/>
                <w:sz w:val="28"/>
                <w:szCs w:val="28"/>
                <w:lang w:eastAsia="en-US"/>
              </w:rPr>
            </w:pPr>
            <w:r w:rsidRPr="00690153">
              <w:rPr>
                <w:rFonts w:eastAsia="Calibri"/>
                <w:sz w:val="28"/>
                <w:szCs w:val="28"/>
                <w:lang w:eastAsia="en-US"/>
              </w:rPr>
              <w:t>10.00-10.15-утренняя линейка, открытие лагеря.</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10.15-11.00 -завтрак</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11.00—13.00 - «Какой прекрасный праздник, какой чудесный день» (игровая программа совместно с ЦД)</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13.00-13.30-обед.</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13.30-14.50-«Это –мы»</w:t>
            </w:r>
          </w:p>
          <w:p w:rsidR="00690153" w:rsidRPr="00690153" w:rsidRDefault="00690153" w:rsidP="00690153">
            <w:pPr>
              <w:suppressAutoHyphens w:val="0"/>
              <w:autoSpaceDE w:val="0"/>
              <w:autoSpaceDN w:val="0"/>
              <w:adjustRightInd w:val="0"/>
              <w:rPr>
                <w:rFonts w:eastAsia="Calibri"/>
                <w:sz w:val="28"/>
                <w:szCs w:val="28"/>
                <w:lang w:eastAsia="ru-RU"/>
              </w:rPr>
            </w:pPr>
            <w:r w:rsidRPr="00690153">
              <w:rPr>
                <w:rFonts w:eastAsia="Calibri"/>
                <w:sz w:val="28"/>
                <w:szCs w:val="28"/>
                <w:lang w:eastAsia="en-US"/>
              </w:rPr>
              <w:t>(оформление отрядных уголков) игры на сближение «О себе расскажи, что умеешь -покажи».</w:t>
            </w:r>
            <w:r w:rsidRPr="00690153">
              <w:rPr>
                <w:rFonts w:eastAsia="Calibri"/>
                <w:sz w:val="28"/>
                <w:szCs w:val="28"/>
                <w:lang w:eastAsia="ru-RU"/>
              </w:rPr>
              <w:t xml:space="preserve"> </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ru-RU"/>
              </w:rPr>
              <w:t>«Зеленый друг – зеленый враг» (эколог. игра с картинками)</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14.50-15.00-инструктаж от воспитателя по дороге домой. Уход домой.</w:t>
            </w:r>
          </w:p>
        </w:tc>
        <w:tc>
          <w:tcPr>
            <w:tcW w:w="3543" w:type="dxa"/>
            <w:tcBorders>
              <w:top w:val="single" w:sz="4" w:space="0" w:color="000000"/>
              <w:left w:val="single" w:sz="4" w:space="0" w:color="000000"/>
              <w:bottom w:val="single" w:sz="4" w:space="0" w:color="000000"/>
              <w:right w:val="single" w:sz="4" w:space="0" w:color="000000"/>
            </w:tcBorders>
            <w:hideMark/>
          </w:tcPr>
          <w:p w:rsidR="00690153" w:rsidRPr="00690153" w:rsidRDefault="00690153" w:rsidP="00690153">
            <w:pPr>
              <w:suppressAutoHyphens w:val="0"/>
              <w:autoSpaceDE w:val="0"/>
              <w:autoSpaceDN w:val="0"/>
              <w:adjustRightInd w:val="0"/>
              <w:jc w:val="center"/>
              <w:rPr>
                <w:rFonts w:eastAsia="Calibri"/>
                <w:b/>
                <w:bCs/>
                <w:sz w:val="28"/>
                <w:szCs w:val="28"/>
                <w:lang w:eastAsia="en-US"/>
              </w:rPr>
            </w:pPr>
            <w:r w:rsidRPr="00690153">
              <w:rPr>
                <w:rFonts w:eastAsia="Calibri"/>
                <w:b/>
                <w:bCs/>
                <w:sz w:val="28"/>
                <w:szCs w:val="28"/>
                <w:lang w:eastAsia="en-US"/>
              </w:rPr>
              <w:t>3.06.24г.</w:t>
            </w:r>
          </w:p>
          <w:p w:rsidR="00690153" w:rsidRDefault="00690153" w:rsidP="00690153">
            <w:pPr>
              <w:suppressAutoHyphens w:val="0"/>
              <w:autoSpaceDE w:val="0"/>
              <w:autoSpaceDN w:val="0"/>
              <w:adjustRightInd w:val="0"/>
              <w:jc w:val="center"/>
              <w:rPr>
                <w:rFonts w:eastAsia="Calibri"/>
                <w:b/>
                <w:bCs/>
                <w:sz w:val="28"/>
                <w:szCs w:val="28"/>
                <w:lang w:eastAsia="en-US"/>
              </w:rPr>
            </w:pPr>
            <w:r w:rsidRPr="00690153">
              <w:rPr>
                <w:rFonts w:eastAsia="Calibri"/>
                <w:b/>
                <w:sz w:val="28"/>
                <w:szCs w:val="28"/>
                <w:highlight w:val="white"/>
                <w:lang w:eastAsia="ru-RU"/>
              </w:rPr>
              <w:t xml:space="preserve">День </w:t>
            </w:r>
            <w:r w:rsidRPr="00690153">
              <w:rPr>
                <w:rFonts w:eastAsia="Calibri"/>
                <w:b/>
                <w:sz w:val="28"/>
                <w:szCs w:val="28"/>
                <w:lang w:eastAsia="ru-RU"/>
              </w:rPr>
              <w:t>Семьи</w:t>
            </w:r>
            <w:r w:rsidRPr="00690153">
              <w:rPr>
                <w:rFonts w:eastAsia="Calibri"/>
                <w:b/>
                <w:bCs/>
                <w:sz w:val="28"/>
                <w:szCs w:val="28"/>
                <w:lang w:eastAsia="en-US"/>
              </w:rPr>
              <w:t>.</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9.30-10.00-сбор детей, зарядка.</w:t>
            </w:r>
          </w:p>
          <w:p w:rsidR="00690153" w:rsidRPr="00690153" w:rsidRDefault="00105AC3" w:rsidP="00690153">
            <w:pPr>
              <w:suppressAutoHyphens w:val="0"/>
              <w:autoSpaceDE w:val="0"/>
              <w:autoSpaceDN w:val="0"/>
              <w:adjustRightInd w:val="0"/>
              <w:rPr>
                <w:rFonts w:eastAsia="Calibri"/>
                <w:sz w:val="28"/>
                <w:szCs w:val="28"/>
                <w:lang w:eastAsia="en-US"/>
              </w:rPr>
            </w:pPr>
            <w:r>
              <w:rPr>
                <w:rFonts w:eastAsia="Calibri"/>
                <w:sz w:val="28"/>
                <w:szCs w:val="28"/>
                <w:lang w:eastAsia="en-US"/>
              </w:rPr>
              <w:t>10.00-10.15-утренняя линейка,</w:t>
            </w:r>
            <w:r>
              <w:rPr>
                <w:rFonts w:eastAsia="Calibri"/>
                <w:bCs/>
                <w:sz w:val="28"/>
                <w:szCs w:val="28"/>
                <w:lang w:eastAsia="en-US"/>
              </w:rPr>
              <w:t xml:space="preserve"> поднятие флага РФ</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10.15-11.00 -завтрак</w:t>
            </w:r>
          </w:p>
          <w:p w:rsidR="00690153" w:rsidRPr="00690153" w:rsidRDefault="00690153" w:rsidP="00690153">
            <w:pPr>
              <w:suppressAutoHyphens w:val="0"/>
              <w:rPr>
                <w:rFonts w:eastAsia="Calibri"/>
                <w:sz w:val="28"/>
                <w:szCs w:val="28"/>
                <w:lang w:eastAsia="en-US"/>
              </w:rPr>
            </w:pPr>
            <w:r w:rsidRPr="00690153">
              <w:rPr>
                <w:rFonts w:eastAsia="Calibri"/>
                <w:sz w:val="28"/>
                <w:szCs w:val="28"/>
                <w:lang w:eastAsia="en-US"/>
              </w:rPr>
              <w:t>11.00-12.00 – Спортивная – развлекательная программа «Летом время не теряй-сил, здоровья набирай»</w:t>
            </w:r>
          </w:p>
          <w:p w:rsidR="00690153" w:rsidRPr="00690153" w:rsidRDefault="00690153" w:rsidP="00690153">
            <w:pPr>
              <w:suppressAutoHyphens w:val="0"/>
              <w:rPr>
                <w:rFonts w:eastAsia="Calibri"/>
                <w:sz w:val="28"/>
                <w:szCs w:val="28"/>
                <w:lang w:eastAsia="en-US"/>
              </w:rPr>
            </w:pPr>
            <w:r w:rsidRPr="00690153">
              <w:rPr>
                <w:rFonts w:eastAsia="Calibri"/>
                <w:sz w:val="28"/>
                <w:szCs w:val="28"/>
                <w:lang w:eastAsia="en-US"/>
              </w:rPr>
              <w:t>12.00-13.00- Акция «Ромашки на счастье»</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13.00-13.30-обед.</w:t>
            </w:r>
          </w:p>
          <w:p w:rsidR="00690153" w:rsidRPr="00690153" w:rsidRDefault="00690153" w:rsidP="00690153">
            <w:pPr>
              <w:suppressAutoHyphens w:val="0"/>
              <w:rPr>
                <w:rFonts w:eastAsia="Calibri"/>
                <w:sz w:val="28"/>
                <w:szCs w:val="28"/>
                <w:lang w:eastAsia="en-US"/>
              </w:rPr>
            </w:pPr>
            <w:r w:rsidRPr="00690153">
              <w:rPr>
                <w:rFonts w:eastAsia="Calibri"/>
                <w:sz w:val="28"/>
                <w:szCs w:val="28"/>
                <w:lang w:eastAsia="en-US"/>
              </w:rPr>
              <w:t>13.30-14.00 Конкурс рисунков «Моя дружная семья»</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14.00-14.50 -Подвижные игры на площадке.</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14.50-15.00-минутка безопасности, уход домой.</w:t>
            </w:r>
          </w:p>
        </w:tc>
        <w:tc>
          <w:tcPr>
            <w:tcW w:w="3828" w:type="dxa"/>
            <w:tcBorders>
              <w:top w:val="single" w:sz="4" w:space="0" w:color="000000"/>
              <w:left w:val="single" w:sz="4" w:space="0" w:color="000000"/>
              <w:bottom w:val="single" w:sz="4" w:space="0" w:color="000000"/>
              <w:right w:val="single" w:sz="4" w:space="0" w:color="000000"/>
            </w:tcBorders>
            <w:hideMark/>
          </w:tcPr>
          <w:p w:rsidR="00690153" w:rsidRPr="00690153" w:rsidRDefault="00690153" w:rsidP="00690153">
            <w:pPr>
              <w:suppressAutoHyphens w:val="0"/>
              <w:rPr>
                <w:rFonts w:eastAsia="Calibri"/>
                <w:b/>
                <w:sz w:val="28"/>
                <w:szCs w:val="28"/>
                <w:lang w:eastAsia="en-US"/>
              </w:rPr>
            </w:pPr>
            <w:r w:rsidRPr="00690153">
              <w:rPr>
                <w:rFonts w:eastAsia="Calibri"/>
                <w:b/>
                <w:sz w:val="28"/>
                <w:szCs w:val="28"/>
                <w:lang w:eastAsia="en-US"/>
              </w:rPr>
              <w:t xml:space="preserve">           4.06.24г.</w:t>
            </w:r>
          </w:p>
          <w:p w:rsidR="00690153" w:rsidRPr="00690153" w:rsidRDefault="00690153" w:rsidP="00690153">
            <w:pPr>
              <w:suppressAutoHyphens w:val="0"/>
              <w:rPr>
                <w:rFonts w:eastAsia="Calibri"/>
                <w:b/>
                <w:sz w:val="28"/>
                <w:szCs w:val="28"/>
                <w:lang w:eastAsia="en-US"/>
              </w:rPr>
            </w:pPr>
            <w:r w:rsidRPr="00690153">
              <w:rPr>
                <w:rFonts w:eastAsia="Calibri"/>
                <w:b/>
                <w:sz w:val="28"/>
                <w:szCs w:val="28"/>
                <w:lang w:eastAsia="en-US"/>
              </w:rPr>
              <w:t xml:space="preserve">      День здоровья </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9.30-10.00-сбор детей, зарядка.</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10.00-10.15 -утренняя линейка.</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10.15 -11.00 -завтрак</w:t>
            </w:r>
          </w:p>
          <w:p w:rsidR="00690153" w:rsidRPr="00690153" w:rsidRDefault="00690153" w:rsidP="00690153">
            <w:pPr>
              <w:suppressAutoHyphens w:val="0"/>
              <w:rPr>
                <w:rFonts w:eastAsia="Calibri"/>
                <w:sz w:val="28"/>
                <w:szCs w:val="28"/>
                <w:lang w:eastAsia="en-US"/>
              </w:rPr>
            </w:pPr>
            <w:r w:rsidRPr="00690153">
              <w:rPr>
                <w:rFonts w:eastAsia="Calibri"/>
                <w:sz w:val="28"/>
                <w:szCs w:val="28"/>
                <w:lang w:eastAsia="en-US"/>
              </w:rPr>
              <w:t>11.00-12.00- Кружок «Волшебная кисточка», «Черепахи на прогулке»</w:t>
            </w:r>
          </w:p>
          <w:p w:rsidR="00690153" w:rsidRPr="00690153" w:rsidRDefault="00690153" w:rsidP="00690153">
            <w:pPr>
              <w:suppressAutoHyphens w:val="0"/>
              <w:rPr>
                <w:rFonts w:eastAsia="Calibri"/>
                <w:sz w:val="28"/>
                <w:szCs w:val="28"/>
                <w:lang w:eastAsia="en-US"/>
              </w:rPr>
            </w:pPr>
            <w:r w:rsidRPr="00690153">
              <w:rPr>
                <w:rFonts w:eastAsia="Calibri"/>
                <w:sz w:val="28"/>
                <w:szCs w:val="28"/>
                <w:lang w:eastAsia="en-US"/>
              </w:rPr>
              <w:t>12.00-13.00- «Зеленая аптека» (игра с заданиями по теме ЗОЖ)</w:t>
            </w:r>
          </w:p>
          <w:p w:rsidR="00690153" w:rsidRPr="00690153" w:rsidRDefault="00690153" w:rsidP="00690153">
            <w:pPr>
              <w:suppressAutoHyphens w:val="0"/>
              <w:rPr>
                <w:rFonts w:eastAsia="Calibri"/>
                <w:sz w:val="28"/>
                <w:szCs w:val="28"/>
                <w:lang w:eastAsia="en-US"/>
              </w:rPr>
            </w:pPr>
            <w:r w:rsidRPr="00690153">
              <w:rPr>
                <w:rFonts w:eastAsia="Calibri"/>
                <w:sz w:val="28"/>
                <w:szCs w:val="28"/>
                <w:lang w:eastAsia="en-US"/>
              </w:rPr>
              <w:t>13.00-13.30-обед</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 xml:space="preserve">13.30 -14.30-Час чтения. игры на сближение  </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14.30-14.50-Подвижные игры на свежем воздухе.</w:t>
            </w:r>
          </w:p>
          <w:p w:rsidR="00690153" w:rsidRPr="00690153" w:rsidRDefault="00690153" w:rsidP="00690153">
            <w:pPr>
              <w:suppressAutoHyphens w:val="0"/>
              <w:rPr>
                <w:rFonts w:eastAsia="Calibri"/>
                <w:sz w:val="28"/>
                <w:szCs w:val="28"/>
                <w:lang w:eastAsia="en-US"/>
              </w:rPr>
            </w:pPr>
            <w:r w:rsidRPr="00690153">
              <w:rPr>
                <w:rFonts w:eastAsia="Calibri"/>
                <w:sz w:val="28"/>
                <w:szCs w:val="28"/>
                <w:lang w:eastAsia="en-US"/>
              </w:rPr>
              <w:t>14.50-15.00- минутка безопасности, уход домой.</w:t>
            </w:r>
          </w:p>
        </w:tc>
      </w:tr>
      <w:tr w:rsidR="00690153" w:rsidRPr="00690153" w:rsidTr="00EC0112">
        <w:trPr>
          <w:trHeight w:val="6761"/>
        </w:trPr>
        <w:tc>
          <w:tcPr>
            <w:tcW w:w="4254" w:type="dxa"/>
            <w:tcBorders>
              <w:top w:val="single" w:sz="4" w:space="0" w:color="000000"/>
              <w:left w:val="single" w:sz="4" w:space="0" w:color="000000"/>
              <w:bottom w:val="single" w:sz="4" w:space="0" w:color="000000"/>
              <w:right w:val="single" w:sz="4" w:space="0" w:color="000000"/>
            </w:tcBorders>
            <w:hideMark/>
          </w:tcPr>
          <w:p w:rsidR="00690153" w:rsidRPr="00690153" w:rsidRDefault="00690153" w:rsidP="00690153">
            <w:pPr>
              <w:suppressAutoHyphens w:val="0"/>
              <w:autoSpaceDE w:val="0"/>
              <w:autoSpaceDN w:val="0"/>
              <w:adjustRightInd w:val="0"/>
              <w:jc w:val="center"/>
              <w:rPr>
                <w:rFonts w:eastAsia="Calibri"/>
                <w:b/>
                <w:bCs/>
                <w:sz w:val="28"/>
                <w:szCs w:val="28"/>
                <w:lang w:eastAsia="en-US"/>
              </w:rPr>
            </w:pPr>
            <w:r w:rsidRPr="00690153">
              <w:rPr>
                <w:rFonts w:eastAsia="Calibri"/>
                <w:b/>
                <w:bCs/>
                <w:sz w:val="28"/>
                <w:szCs w:val="28"/>
                <w:lang w:eastAsia="en-US"/>
              </w:rPr>
              <w:t>5.06.24 г.</w:t>
            </w:r>
          </w:p>
          <w:p w:rsidR="00690153" w:rsidRPr="00690153" w:rsidRDefault="00690153" w:rsidP="00690153">
            <w:pPr>
              <w:suppressAutoHyphens w:val="0"/>
              <w:autoSpaceDE w:val="0"/>
              <w:autoSpaceDN w:val="0"/>
              <w:adjustRightInd w:val="0"/>
              <w:jc w:val="center"/>
              <w:rPr>
                <w:rFonts w:eastAsia="Calibri"/>
                <w:b/>
                <w:bCs/>
                <w:sz w:val="28"/>
                <w:szCs w:val="28"/>
                <w:lang w:eastAsia="en-US"/>
              </w:rPr>
            </w:pPr>
            <w:r w:rsidRPr="00690153">
              <w:rPr>
                <w:rFonts w:eastAsia="Calibri"/>
                <w:b/>
                <w:sz w:val="28"/>
                <w:szCs w:val="28"/>
                <w:lang w:eastAsia="en-US"/>
              </w:rPr>
              <w:t>День охраны окружающей среды.</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9.30-10.00-сбор детей, зарядка.</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10.00-10.15 -утренняя линейка.</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10.15 -11.00 -завтрак</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11.00-12.00 - «Реки, речки и моря, на земле живут не зря» экологическая игра ко дню охраны окружающей среды.</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12.00-13.00- Музыка и здоровье 13.00-13.30-обед</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13.30-14.50-«Нельзя природу загрязнять, об этом каждый должен знать» конкурс агит. плакатов в защиту природы, посвящ. Дню охраны окружающей среды.</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14.50-15.00- минутка безопасности, уход домой.</w:t>
            </w:r>
          </w:p>
        </w:tc>
        <w:tc>
          <w:tcPr>
            <w:tcW w:w="3543" w:type="dxa"/>
            <w:tcBorders>
              <w:top w:val="single" w:sz="4" w:space="0" w:color="000000"/>
              <w:left w:val="single" w:sz="4" w:space="0" w:color="000000"/>
              <w:bottom w:val="single" w:sz="4" w:space="0" w:color="000000"/>
              <w:right w:val="single" w:sz="4" w:space="0" w:color="000000"/>
            </w:tcBorders>
            <w:hideMark/>
          </w:tcPr>
          <w:p w:rsidR="00690153" w:rsidRPr="00690153" w:rsidRDefault="00690153" w:rsidP="00690153">
            <w:pPr>
              <w:suppressAutoHyphens w:val="0"/>
              <w:autoSpaceDE w:val="0"/>
              <w:autoSpaceDN w:val="0"/>
              <w:adjustRightInd w:val="0"/>
              <w:jc w:val="center"/>
              <w:rPr>
                <w:rFonts w:eastAsia="Calibri"/>
                <w:b/>
                <w:bCs/>
                <w:sz w:val="28"/>
                <w:szCs w:val="28"/>
                <w:lang w:eastAsia="en-US"/>
              </w:rPr>
            </w:pPr>
            <w:r w:rsidRPr="00690153">
              <w:rPr>
                <w:rFonts w:eastAsia="Calibri"/>
                <w:b/>
                <w:bCs/>
                <w:sz w:val="28"/>
                <w:szCs w:val="28"/>
                <w:lang w:eastAsia="en-US"/>
              </w:rPr>
              <w:t>6.06.24 г</w:t>
            </w:r>
          </w:p>
          <w:p w:rsidR="00690153" w:rsidRPr="00690153" w:rsidRDefault="00690153" w:rsidP="00690153">
            <w:pPr>
              <w:suppressAutoHyphens w:val="0"/>
              <w:autoSpaceDE w:val="0"/>
              <w:autoSpaceDN w:val="0"/>
              <w:adjustRightInd w:val="0"/>
              <w:jc w:val="center"/>
              <w:rPr>
                <w:rFonts w:eastAsia="Calibri"/>
                <w:b/>
                <w:bCs/>
                <w:sz w:val="28"/>
                <w:szCs w:val="28"/>
                <w:lang w:eastAsia="en-US"/>
              </w:rPr>
            </w:pPr>
            <w:r w:rsidRPr="00690153">
              <w:rPr>
                <w:rFonts w:eastAsia="Calibri"/>
                <w:b/>
                <w:bCs/>
                <w:sz w:val="28"/>
                <w:szCs w:val="28"/>
                <w:lang w:eastAsia="en-US"/>
              </w:rPr>
              <w:t>Пушкинский день.</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9.30-10.00-сбор детей, зарядка.</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10.00-10.15 -утренняя линейка.</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10.15 -11.00 -завтрак</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11.00-13.00 -литературно-музыкальная композиция к юбилею поэта «Наш гений» (совместно с ЦД)</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13.00-13.30-обед</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13.30-14.30 Викторина «По сказкам Пушкина».</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14.30-14.50-Подвижные игры на свежем воздухе</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14.50-15.00- минутка безопасности, уход домой.</w:t>
            </w:r>
          </w:p>
        </w:tc>
        <w:tc>
          <w:tcPr>
            <w:tcW w:w="3828" w:type="dxa"/>
            <w:tcBorders>
              <w:top w:val="single" w:sz="4" w:space="0" w:color="000000"/>
              <w:left w:val="single" w:sz="4" w:space="0" w:color="000000"/>
              <w:bottom w:val="single" w:sz="4" w:space="0" w:color="000000"/>
              <w:right w:val="single" w:sz="4" w:space="0" w:color="000000"/>
            </w:tcBorders>
          </w:tcPr>
          <w:p w:rsidR="00690153" w:rsidRPr="00690153" w:rsidRDefault="00690153" w:rsidP="00690153">
            <w:pPr>
              <w:suppressAutoHyphens w:val="0"/>
              <w:autoSpaceDE w:val="0"/>
              <w:autoSpaceDN w:val="0"/>
              <w:adjustRightInd w:val="0"/>
              <w:jc w:val="center"/>
              <w:rPr>
                <w:rFonts w:eastAsia="Calibri"/>
                <w:b/>
                <w:bCs/>
                <w:sz w:val="28"/>
                <w:szCs w:val="28"/>
                <w:lang w:eastAsia="en-US"/>
              </w:rPr>
            </w:pPr>
            <w:r w:rsidRPr="00690153">
              <w:rPr>
                <w:rFonts w:eastAsia="Calibri"/>
                <w:b/>
                <w:bCs/>
                <w:sz w:val="28"/>
                <w:szCs w:val="28"/>
                <w:lang w:eastAsia="en-US"/>
              </w:rPr>
              <w:t>7.06.24г</w:t>
            </w:r>
          </w:p>
          <w:p w:rsidR="00690153" w:rsidRPr="00690153" w:rsidRDefault="00690153" w:rsidP="00690153">
            <w:pPr>
              <w:suppressAutoHyphens w:val="0"/>
              <w:autoSpaceDE w:val="0"/>
              <w:autoSpaceDN w:val="0"/>
              <w:adjustRightInd w:val="0"/>
              <w:jc w:val="center"/>
              <w:rPr>
                <w:rFonts w:eastAsia="Calibri"/>
                <w:b/>
                <w:bCs/>
                <w:sz w:val="28"/>
                <w:szCs w:val="28"/>
                <w:lang w:eastAsia="en-US"/>
              </w:rPr>
            </w:pPr>
            <w:r w:rsidRPr="00690153">
              <w:rPr>
                <w:rFonts w:eastAsia="Calibri"/>
                <w:b/>
                <w:bCs/>
                <w:sz w:val="28"/>
                <w:szCs w:val="28"/>
                <w:lang w:eastAsia="en-US"/>
              </w:rPr>
              <w:t>День спорта.</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9.30-10.00-сбор детей, зарядка.</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10.00-10.15 -утренняя линейка.</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10.15 -11.00 -завтрак</w:t>
            </w:r>
          </w:p>
          <w:p w:rsidR="00690153" w:rsidRPr="00690153" w:rsidRDefault="00690153" w:rsidP="00690153">
            <w:pPr>
              <w:suppressAutoHyphens w:val="0"/>
              <w:autoSpaceDE w:val="0"/>
              <w:autoSpaceDN w:val="0"/>
              <w:adjustRightInd w:val="0"/>
              <w:rPr>
                <w:rFonts w:eastAsia="Calibri"/>
                <w:bCs/>
                <w:sz w:val="28"/>
                <w:szCs w:val="28"/>
                <w:lang w:eastAsia="en-US"/>
              </w:rPr>
            </w:pPr>
            <w:r w:rsidRPr="00690153">
              <w:rPr>
                <w:rFonts w:eastAsia="Calibri"/>
                <w:bCs/>
                <w:sz w:val="28"/>
                <w:szCs w:val="28"/>
                <w:lang w:eastAsia="en-US"/>
              </w:rPr>
              <w:t>11.00.12.00-презентация +</w:t>
            </w:r>
            <w:r>
              <w:rPr>
                <w:rFonts w:eastAsia="Calibri"/>
                <w:bCs/>
                <w:sz w:val="28"/>
                <w:szCs w:val="28"/>
                <w:lang w:eastAsia="en-US"/>
              </w:rPr>
              <w:t xml:space="preserve"> беседа о великих спортсменах</w:t>
            </w:r>
            <w:r w:rsidRPr="00690153">
              <w:rPr>
                <w:rFonts w:eastAsia="Calibri"/>
                <w:bCs/>
                <w:sz w:val="28"/>
                <w:szCs w:val="28"/>
                <w:lang w:eastAsia="en-US"/>
              </w:rPr>
              <w:t>.</w:t>
            </w:r>
          </w:p>
          <w:p w:rsidR="00690153" w:rsidRPr="00690153" w:rsidRDefault="00690153" w:rsidP="00690153">
            <w:pPr>
              <w:suppressAutoHyphens w:val="0"/>
              <w:autoSpaceDE w:val="0"/>
              <w:autoSpaceDN w:val="0"/>
              <w:adjustRightInd w:val="0"/>
              <w:rPr>
                <w:rFonts w:eastAsia="Calibri"/>
                <w:bCs/>
                <w:sz w:val="28"/>
                <w:szCs w:val="28"/>
                <w:lang w:eastAsia="en-US"/>
              </w:rPr>
            </w:pPr>
            <w:r w:rsidRPr="00690153">
              <w:rPr>
                <w:rFonts w:eastAsia="Calibri"/>
                <w:bCs/>
                <w:sz w:val="28"/>
                <w:szCs w:val="28"/>
                <w:lang w:eastAsia="en-US"/>
              </w:rPr>
              <w:t>12.00-13.00-Весёлые старты «</w:t>
            </w:r>
            <w:r w:rsidRPr="00690153">
              <w:rPr>
                <w:rFonts w:eastAsia="Calibri"/>
                <w:sz w:val="28"/>
                <w:szCs w:val="28"/>
                <w:lang w:eastAsia="en-US"/>
              </w:rPr>
              <w:t>Друзья здоровья»</w:t>
            </w:r>
          </w:p>
          <w:p w:rsidR="00690153" w:rsidRPr="00690153" w:rsidRDefault="00690153" w:rsidP="00690153">
            <w:pPr>
              <w:suppressAutoHyphens w:val="0"/>
              <w:autoSpaceDE w:val="0"/>
              <w:autoSpaceDN w:val="0"/>
              <w:adjustRightInd w:val="0"/>
              <w:rPr>
                <w:rFonts w:eastAsia="Calibri"/>
                <w:bCs/>
                <w:sz w:val="28"/>
                <w:szCs w:val="28"/>
                <w:lang w:eastAsia="en-US"/>
              </w:rPr>
            </w:pPr>
            <w:r w:rsidRPr="00690153">
              <w:rPr>
                <w:rFonts w:eastAsia="Calibri"/>
                <w:bCs/>
                <w:sz w:val="28"/>
                <w:szCs w:val="28"/>
                <w:lang w:eastAsia="en-US"/>
              </w:rPr>
              <w:t>13.00-13.30-обед</w:t>
            </w:r>
          </w:p>
          <w:p w:rsidR="00690153" w:rsidRPr="00690153" w:rsidRDefault="00690153" w:rsidP="00690153">
            <w:pPr>
              <w:suppressAutoHyphens w:val="0"/>
              <w:autoSpaceDE w:val="0"/>
              <w:autoSpaceDN w:val="0"/>
              <w:adjustRightInd w:val="0"/>
              <w:rPr>
                <w:rFonts w:eastAsia="Calibri"/>
                <w:bCs/>
                <w:sz w:val="28"/>
                <w:szCs w:val="28"/>
                <w:lang w:eastAsia="en-US"/>
              </w:rPr>
            </w:pPr>
            <w:r w:rsidRPr="00690153">
              <w:rPr>
                <w:rFonts w:eastAsia="Calibri"/>
                <w:bCs/>
                <w:sz w:val="28"/>
                <w:szCs w:val="28"/>
                <w:lang w:eastAsia="en-US"/>
              </w:rPr>
              <w:t>13.30-14.00-«Юмор в спорте важен, не спорьте»</w:t>
            </w:r>
          </w:p>
          <w:p w:rsidR="00690153" w:rsidRPr="00690153" w:rsidRDefault="00690153" w:rsidP="00690153">
            <w:pPr>
              <w:suppressAutoHyphens w:val="0"/>
              <w:autoSpaceDE w:val="0"/>
              <w:autoSpaceDN w:val="0"/>
              <w:adjustRightInd w:val="0"/>
              <w:rPr>
                <w:rFonts w:eastAsia="Calibri"/>
                <w:bCs/>
                <w:sz w:val="28"/>
                <w:szCs w:val="28"/>
                <w:lang w:eastAsia="en-US"/>
              </w:rPr>
            </w:pPr>
            <w:r w:rsidRPr="00690153">
              <w:rPr>
                <w:rFonts w:eastAsia="Calibri"/>
                <w:bCs/>
                <w:sz w:val="28"/>
                <w:szCs w:val="28"/>
                <w:lang w:eastAsia="en-US"/>
              </w:rPr>
              <w:t>14.00-14.50-подвижные игры.</w:t>
            </w:r>
          </w:p>
          <w:p w:rsid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14.50-15.00- минутка безопасности,</w:t>
            </w:r>
            <w:r w:rsidR="00105AC3">
              <w:rPr>
                <w:rFonts w:eastAsia="Calibri"/>
                <w:sz w:val="28"/>
                <w:szCs w:val="28"/>
                <w:lang w:eastAsia="en-US"/>
              </w:rPr>
              <w:t xml:space="preserve"> спуск флага РФ,</w:t>
            </w:r>
            <w:r w:rsidRPr="00690153">
              <w:rPr>
                <w:rFonts w:eastAsia="Calibri"/>
                <w:sz w:val="28"/>
                <w:szCs w:val="28"/>
                <w:lang w:eastAsia="en-US"/>
              </w:rPr>
              <w:t xml:space="preserve"> уход домой.</w:t>
            </w:r>
          </w:p>
          <w:p w:rsidR="00690153" w:rsidRPr="00690153" w:rsidRDefault="00690153" w:rsidP="00105AC3">
            <w:pPr>
              <w:suppressAutoHyphens w:val="0"/>
              <w:autoSpaceDE w:val="0"/>
              <w:autoSpaceDN w:val="0"/>
              <w:adjustRightInd w:val="0"/>
              <w:rPr>
                <w:rFonts w:eastAsia="Calibri"/>
                <w:sz w:val="28"/>
                <w:szCs w:val="28"/>
                <w:lang w:eastAsia="en-US"/>
              </w:rPr>
            </w:pPr>
          </w:p>
        </w:tc>
      </w:tr>
      <w:tr w:rsidR="00690153" w:rsidRPr="00690153" w:rsidTr="00EC0112">
        <w:trPr>
          <w:trHeight w:val="4508"/>
        </w:trPr>
        <w:tc>
          <w:tcPr>
            <w:tcW w:w="4254" w:type="dxa"/>
            <w:tcBorders>
              <w:top w:val="single" w:sz="4" w:space="0" w:color="000000"/>
              <w:left w:val="single" w:sz="4" w:space="0" w:color="000000"/>
              <w:bottom w:val="single" w:sz="4" w:space="0" w:color="000000"/>
              <w:right w:val="single" w:sz="4" w:space="0" w:color="000000"/>
            </w:tcBorders>
            <w:hideMark/>
          </w:tcPr>
          <w:p w:rsidR="00690153" w:rsidRPr="00690153" w:rsidRDefault="00690153" w:rsidP="00690153">
            <w:pPr>
              <w:suppressAutoHyphens w:val="0"/>
              <w:autoSpaceDE w:val="0"/>
              <w:autoSpaceDN w:val="0"/>
              <w:adjustRightInd w:val="0"/>
              <w:jc w:val="center"/>
              <w:rPr>
                <w:rFonts w:eastAsia="Calibri"/>
                <w:b/>
                <w:bCs/>
                <w:sz w:val="28"/>
                <w:szCs w:val="28"/>
                <w:lang w:eastAsia="en-US"/>
              </w:rPr>
            </w:pPr>
            <w:r w:rsidRPr="00690153">
              <w:rPr>
                <w:rFonts w:eastAsia="Calibri"/>
                <w:b/>
                <w:bCs/>
                <w:sz w:val="28"/>
                <w:szCs w:val="28"/>
                <w:lang w:eastAsia="en-US"/>
              </w:rPr>
              <w:lastRenderedPageBreak/>
              <w:t>8.06.24 г.</w:t>
            </w:r>
          </w:p>
          <w:p w:rsidR="00690153" w:rsidRPr="00690153" w:rsidRDefault="00690153" w:rsidP="00690153">
            <w:pPr>
              <w:suppressAutoHyphens w:val="0"/>
              <w:autoSpaceDE w:val="0"/>
              <w:autoSpaceDN w:val="0"/>
              <w:adjustRightInd w:val="0"/>
              <w:jc w:val="center"/>
              <w:rPr>
                <w:rFonts w:eastAsia="Calibri"/>
                <w:b/>
                <w:color w:val="000000"/>
                <w:sz w:val="28"/>
                <w:szCs w:val="28"/>
                <w:highlight w:val="white"/>
                <w:lang w:eastAsia="ru-RU"/>
              </w:rPr>
            </w:pPr>
            <w:r w:rsidRPr="00690153">
              <w:rPr>
                <w:rFonts w:eastAsia="Calibri"/>
                <w:b/>
                <w:color w:val="000000"/>
                <w:sz w:val="28"/>
                <w:szCs w:val="28"/>
                <w:highlight w:val="white"/>
                <w:lang w:eastAsia="ru-RU"/>
              </w:rPr>
              <w:t>День океанов</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9.30-10.00 -сбор детей, зарядка.</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10.00-10.15 -утренняя линейка.</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10.15 -11.00 -завтрак</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bCs/>
                <w:sz w:val="28"/>
                <w:szCs w:val="28"/>
                <w:lang w:eastAsia="en-US"/>
              </w:rPr>
              <w:t>11.00-12.00 -</w:t>
            </w:r>
            <w:r w:rsidRPr="00690153">
              <w:rPr>
                <w:rFonts w:eastAsia="Calibri"/>
                <w:sz w:val="28"/>
                <w:szCs w:val="28"/>
                <w:lang w:eastAsia="en-US"/>
              </w:rPr>
              <w:t xml:space="preserve"> Поле чудес «Океаны Земли»</w:t>
            </w:r>
          </w:p>
          <w:p w:rsidR="00690153" w:rsidRPr="00690153" w:rsidRDefault="00690153" w:rsidP="00690153">
            <w:pPr>
              <w:suppressAutoHyphens w:val="0"/>
              <w:autoSpaceDE w:val="0"/>
              <w:autoSpaceDN w:val="0"/>
              <w:adjustRightInd w:val="0"/>
              <w:rPr>
                <w:rFonts w:eastAsia="Calibri"/>
                <w:bCs/>
                <w:sz w:val="28"/>
                <w:szCs w:val="28"/>
                <w:lang w:eastAsia="en-US"/>
              </w:rPr>
            </w:pPr>
            <w:r w:rsidRPr="00690153">
              <w:rPr>
                <w:rFonts w:eastAsia="Calibri"/>
                <w:sz w:val="28"/>
                <w:szCs w:val="28"/>
                <w:lang w:eastAsia="en-US"/>
              </w:rPr>
              <w:t>12.00-13.00-Эстафета на спортплощадке «Всё начинается с воды»</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13.00-13.30-обед</w:t>
            </w:r>
          </w:p>
          <w:p w:rsidR="00690153" w:rsidRPr="00690153" w:rsidRDefault="00690153" w:rsidP="00690153">
            <w:pPr>
              <w:suppressAutoHyphens w:val="0"/>
              <w:autoSpaceDE w:val="0"/>
              <w:autoSpaceDN w:val="0"/>
              <w:adjustRightInd w:val="0"/>
              <w:rPr>
                <w:rFonts w:eastAsia="Calibri"/>
                <w:b/>
                <w:bCs/>
                <w:sz w:val="28"/>
                <w:szCs w:val="28"/>
                <w:lang w:eastAsia="en-US"/>
              </w:rPr>
            </w:pPr>
            <w:r w:rsidRPr="00690153">
              <w:rPr>
                <w:rFonts w:eastAsia="Calibri"/>
                <w:sz w:val="28"/>
                <w:szCs w:val="28"/>
                <w:lang w:eastAsia="en-US"/>
              </w:rPr>
              <w:t>13.30-14.00-конкурс рисунков «Никуда мы без воды»</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 xml:space="preserve"> 14.00-14.50-«Веселое путешествие с пиратами»- Игры на свежем воздухе</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14.50-15.00- минутка безопасности, уход домой.</w:t>
            </w:r>
          </w:p>
        </w:tc>
        <w:tc>
          <w:tcPr>
            <w:tcW w:w="3543" w:type="dxa"/>
            <w:tcBorders>
              <w:top w:val="single" w:sz="4" w:space="0" w:color="000000"/>
              <w:left w:val="single" w:sz="4" w:space="0" w:color="000000"/>
              <w:bottom w:val="single" w:sz="4" w:space="0" w:color="000000"/>
              <w:right w:val="single" w:sz="4" w:space="0" w:color="000000"/>
            </w:tcBorders>
            <w:hideMark/>
          </w:tcPr>
          <w:p w:rsidR="00690153" w:rsidRPr="00690153" w:rsidRDefault="00690153" w:rsidP="00690153">
            <w:pPr>
              <w:suppressAutoHyphens w:val="0"/>
              <w:autoSpaceDE w:val="0"/>
              <w:autoSpaceDN w:val="0"/>
              <w:adjustRightInd w:val="0"/>
              <w:jc w:val="center"/>
              <w:rPr>
                <w:rFonts w:eastAsia="Calibri"/>
                <w:b/>
                <w:bCs/>
                <w:sz w:val="28"/>
                <w:szCs w:val="28"/>
                <w:lang w:eastAsia="en-US"/>
              </w:rPr>
            </w:pPr>
            <w:r w:rsidRPr="00690153">
              <w:rPr>
                <w:rFonts w:eastAsia="Calibri"/>
                <w:b/>
                <w:bCs/>
                <w:sz w:val="28"/>
                <w:szCs w:val="28"/>
                <w:lang w:eastAsia="en-US"/>
              </w:rPr>
              <w:t>10.06.24 г.</w:t>
            </w:r>
          </w:p>
          <w:p w:rsidR="00690153" w:rsidRDefault="00690153" w:rsidP="00690153">
            <w:pPr>
              <w:suppressAutoHyphens w:val="0"/>
              <w:autoSpaceDE w:val="0"/>
              <w:autoSpaceDN w:val="0"/>
              <w:adjustRightInd w:val="0"/>
              <w:jc w:val="center"/>
              <w:rPr>
                <w:rFonts w:eastAsia="Calibri"/>
                <w:b/>
                <w:sz w:val="28"/>
                <w:szCs w:val="28"/>
                <w:lang w:eastAsia="en-US"/>
              </w:rPr>
            </w:pPr>
            <w:r w:rsidRPr="00690153">
              <w:rPr>
                <w:rFonts w:eastAsia="Calibri"/>
                <w:b/>
                <w:sz w:val="28"/>
                <w:szCs w:val="28"/>
                <w:lang w:eastAsia="en-US"/>
              </w:rPr>
              <w:t>День Леса</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9.30-10.00-сбор детей, зарядка.</w:t>
            </w:r>
          </w:p>
          <w:p w:rsidR="00690153" w:rsidRPr="00690153" w:rsidRDefault="00105AC3" w:rsidP="00690153">
            <w:pPr>
              <w:suppressAutoHyphens w:val="0"/>
              <w:autoSpaceDE w:val="0"/>
              <w:autoSpaceDN w:val="0"/>
              <w:adjustRightInd w:val="0"/>
              <w:rPr>
                <w:rFonts w:eastAsia="Calibri"/>
                <w:sz w:val="28"/>
                <w:szCs w:val="28"/>
                <w:lang w:eastAsia="en-US"/>
              </w:rPr>
            </w:pPr>
            <w:r>
              <w:rPr>
                <w:rFonts w:eastAsia="Calibri"/>
                <w:sz w:val="28"/>
                <w:szCs w:val="28"/>
                <w:lang w:eastAsia="en-US"/>
              </w:rPr>
              <w:t>10.00-10.15 -утренняя линейка, поднятие флага РФ</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10.15 -11.00 -завтрак</w:t>
            </w:r>
          </w:p>
          <w:p w:rsidR="00690153" w:rsidRPr="00690153" w:rsidRDefault="00690153" w:rsidP="00690153">
            <w:pPr>
              <w:suppressAutoHyphens w:val="0"/>
              <w:autoSpaceDE w:val="0"/>
              <w:autoSpaceDN w:val="0"/>
              <w:adjustRightInd w:val="0"/>
              <w:rPr>
                <w:rFonts w:eastAsia="Calibri"/>
                <w:b/>
                <w:bCs/>
                <w:sz w:val="28"/>
                <w:szCs w:val="28"/>
                <w:lang w:eastAsia="en-US"/>
              </w:rPr>
            </w:pPr>
            <w:r w:rsidRPr="00690153">
              <w:rPr>
                <w:rFonts w:eastAsia="Calibri"/>
                <w:sz w:val="28"/>
                <w:szCs w:val="28"/>
                <w:lang w:eastAsia="en-US"/>
              </w:rPr>
              <w:t>11.00-12.00 -Викторина «Как прекрасен наш лес»</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12.00-13.00-игровая программа «В гостях у Берендея»</w:t>
            </w:r>
          </w:p>
          <w:p w:rsidR="00690153" w:rsidRPr="00690153" w:rsidRDefault="00690153" w:rsidP="00690153">
            <w:pPr>
              <w:suppressAutoHyphens w:val="0"/>
              <w:rPr>
                <w:sz w:val="28"/>
                <w:szCs w:val="28"/>
                <w:lang w:eastAsia="ru-RU"/>
              </w:rPr>
            </w:pPr>
            <w:r w:rsidRPr="00690153">
              <w:rPr>
                <w:rFonts w:eastAsia="Calibri"/>
                <w:sz w:val="28"/>
                <w:szCs w:val="28"/>
                <w:lang w:eastAsia="en-US"/>
              </w:rPr>
              <w:t xml:space="preserve"> 13.30-14.30-</w:t>
            </w:r>
            <w:r w:rsidRPr="00690153">
              <w:rPr>
                <w:sz w:val="28"/>
                <w:szCs w:val="28"/>
                <w:lang w:eastAsia="ru-RU"/>
              </w:rPr>
              <w:t xml:space="preserve">Беседа </w:t>
            </w:r>
          </w:p>
          <w:p w:rsidR="00690153" w:rsidRPr="00690153" w:rsidRDefault="00690153" w:rsidP="00690153">
            <w:pPr>
              <w:suppressAutoHyphens w:val="0"/>
              <w:rPr>
                <w:sz w:val="28"/>
                <w:szCs w:val="28"/>
                <w:lang w:eastAsia="ru-RU"/>
              </w:rPr>
            </w:pPr>
            <w:r w:rsidRPr="00690153">
              <w:rPr>
                <w:sz w:val="28"/>
                <w:szCs w:val="28"/>
                <w:lang w:eastAsia="ru-RU"/>
              </w:rPr>
              <w:t>«Как поднять настроение?»</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14.30-14.50 - Подвижные игры на свежем воздухе.</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14.50-15.00- минутка безопасности, уход домой.</w:t>
            </w:r>
          </w:p>
        </w:tc>
        <w:tc>
          <w:tcPr>
            <w:tcW w:w="3828" w:type="dxa"/>
            <w:tcBorders>
              <w:top w:val="single" w:sz="4" w:space="0" w:color="000000"/>
              <w:left w:val="single" w:sz="4" w:space="0" w:color="000000"/>
              <w:bottom w:val="single" w:sz="4" w:space="0" w:color="000000"/>
              <w:right w:val="single" w:sz="4" w:space="0" w:color="000000"/>
            </w:tcBorders>
            <w:hideMark/>
          </w:tcPr>
          <w:p w:rsidR="00690153" w:rsidRPr="00690153" w:rsidRDefault="00690153" w:rsidP="00690153">
            <w:pPr>
              <w:suppressAutoHyphens w:val="0"/>
              <w:autoSpaceDE w:val="0"/>
              <w:autoSpaceDN w:val="0"/>
              <w:adjustRightInd w:val="0"/>
              <w:jc w:val="center"/>
              <w:rPr>
                <w:rFonts w:eastAsia="Calibri"/>
                <w:b/>
                <w:bCs/>
                <w:sz w:val="28"/>
                <w:szCs w:val="28"/>
                <w:lang w:eastAsia="en-US"/>
              </w:rPr>
            </w:pPr>
            <w:r w:rsidRPr="00690153">
              <w:rPr>
                <w:rFonts w:eastAsia="Calibri"/>
                <w:b/>
                <w:bCs/>
                <w:sz w:val="28"/>
                <w:szCs w:val="28"/>
                <w:lang w:eastAsia="en-US"/>
              </w:rPr>
              <w:t>11.06.24г.</w:t>
            </w:r>
          </w:p>
          <w:p w:rsidR="00690153" w:rsidRPr="00690153" w:rsidRDefault="00690153" w:rsidP="00690153">
            <w:pPr>
              <w:suppressAutoHyphens w:val="0"/>
              <w:autoSpaceDE w:val="0"/>
              <w:autoSpaceDN w:val="0"/>
              <w:adjustRightInd w:val="0"/>
              <w:jc w:val="center"/>
              <w:rPr>
                <w:rFonts w:eastAsia="Calibri"/>
                <w:b/>
                <w:bCs/>
                <w:sz w:val="28"/>
                <w:szCs w:val="28"/>
                <w:lang w:eastAsia="en-US"/>
              </w:rPr>
            </w:pPr>
            <w:r w:rsidRPr="00690153">
              <w:rPr>
                <w:rFonts w:eastAsia="Calibri"/>
                <w:b/>
                <w:bCs/>
                <w:sz w:val="28"/>
                <w:szCs w:val="28"/>
                <w:lang w:eastAsia="en-US"/>
              </w:rPr>
              <w:t>День России</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9.30-10.00-сбор детей, зарядка.</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10.00-10.15 -утренняя линейка.</w:t>
            </w:r>
          </w:p>
          <w:p w:rsidR="00690153" w:rsidRPr="00690153" w:rsidRDefault="00690153" w:rsidP="00690153">
            <w:pPr>
              <w:suppressAutoHyphens w:val="0"/>
              <w:autoSpaceDE w:val="0"/>
              <w:autoSpaceDN w:val="0"/>
              <w:adjustRightInd w:val="0"/>
              <w:rPr>
                <w:rFonts w:eastAsia="Calibri"/>
                <w:b/>
                <w:bCs/>
                <w:sz w:val="28"/>
                <w:szCs w:val="28"/>
                <w:lang w:eastAsia="en-US"/>
              </w:rPr>
            </w:pPr>
            <w:r w:rsidRPr="00690153">
              <w:rPr>
                <w:rFonts w:eastAsia="Calibri"/>
                <w:sz w:val="28"/>
                <w:szCs w:val="28"/>
                <w:lang w:eastAsia="en-US"/>
              </w:rPr>
              <w:t>10.15 -11.00 -завтрак</w:t>
            </w:r>
          </w:p>
          <w:p w:rsidR="00690153" w:rsidRPr="00690153" w:rsidRDefault="00690153" w:rsidP="00690153">
            <w:pPr>
              <w:suppressAutoHyphens w:val="0"/>
              <w:rPr>
                <w:rFonts w:eastAsia="Calibri"/>
                <w:sz w:val="28"/>
                <w:szCs w:val="28"/>
                <w:lang w:eastAsia="en-US"/>
              </w:rPr>
            </w:pPr>
            <w:r w:rsidRPr="00690153">
              <w:rPr>
                <w:rFonts w:eastAsia="Calibri"/>
                <w:sz w:val="28"/>
                <w:szCs w:val="28"/>
                <w:lang w:eastAsia="en-US"/>
              </w:rPr>
              <w:t>11.00-12.00-Беседа+презентация «Россия –наша Родина!» приглашение гл. администрации.</w:t>
            </w:r>
          </w:p>
          <w:p w:rsidR="00690153" w:rsidRPr="00690153" w:rsidRDefault="00690153" w:rsidP="00690153">
            <w:pPr>
              <w:suppressAutoHyphens w:val="0"/>
              <w:rPr>
                <w:rFonts w:eastAsia="Calibri"/>
                <w:sz w:val="28"/>
                <w:szCs w:val="28"/>
                <w:lang w:eastAsia="en-US"/>
              </w:rPr>
            </w:pPr>
            <w:r w:rsidRPr="00690153">
              <w:rPr>
                <w:rFonts w:eastAsia="Calibri"/>
                <w:sz w:val="28"/>
                <w:szCs w:val="28"/>
                <w:lang w:eastAsia="en-US"/>
              </w:rPr>
              <w:t>12.00-13.00-Викторина «Охрана жизни и здоровья».</w:t>
            </w:r>
          </w:p>
          <w:p w:rsidR="00690153" w:rsidRPr="00690153" w:rsidRDefault="00690153" w:rsidP="00690153">
            <w:pPr>
              <w:suppressAutoHyphens w:val="0"/>
              <w:rPr>
                <w:rFonts w:eastAsia="Calibri"/>
                <w:sz w:val="28"/>
                <w:szCs w:val="28"/>
                <w:lang w:eastAsia="en-US"/>
              </w:rPr>
            </w:pPr>
            <w:r w:rsidRPr="00690153">
              <w:rPr>
                <w:rFonts w:eastAsia="Calibri"/>
                <w:sz w:val="28"/>
                <w:szCs w:val="28"/>
                <w:lang w:eastAsia="en-US"/>
              </w:rPr>
              <w:t>13.00-13.30-обед</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 xml:space="preserve">13.30-14.00-«С чего начинается Родина» (экскурсия в музей.) </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14.00-14.50-подвижные игры на улице</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14.50-15.00- минутка безопасности, уход домой.</w:t>
            </w:r>
          </w:p>
        </w:tc>
      </w:tr>
      <w:tr w:rsidR="00690153" w:rsidRPr="00690153" w:rsidTr="00EC0112">
        <w:trPr>
          <w:trHeight w:val="7076"/>
        </w:trPr>
        <w:tc>
          <w:tcPr>
            <w:tcW w:w="4254" w:type="dxa"/>
            <w:tcBorders>
              <w:top w:val="single" w:sz="4" w:space="0" w:color="000000"/>
              <w:left w:val="single" w:sz="4" w:space="0" w:color="000000"/>
              <w:bottom w:val="single" w:sz="4" w:space="0" w:color="000000"/>
              <w:right w:val="single" w:sz="4" w:space="0" w:color="000000"/>
            </w:tcBorders>
          </w:tcPr>
          <w:p w:rsidR="00690153" w:rsidRPr="00690153" w:rsidRDefault="00690153" w:rsidP="00690153">
            <w:pPr>
              <w:suppressAutoHyphens w:val="0"/>
              <w:autoSpaceDE w:val="0"/>
              <w:autoSpaceDN w:val="0"/>
              <w:adjustRightInd w:val="0"/>
              <w:jc w:val="center"/>
              <w:rPr>
                <w:rFonts w:eastAsia="Calibri"/>
                <w:b/>
                <w:bCs/>
                <w:sz w:val="28"/>
                <w:szCs w:val="28"/>
                <w:lang w:eastAsia="en-US"/>
              </w:rPr>
            </w:pPr>
            <w:r w:rsidRPr="00690153">
              <w:rPr>
                <w:rFonts w:eastAsia="Calibri"/>
                <w:b/>
                <w:bCs/>
                <w:sz w:val="28"/>
                <w:szCs w:val="28"/>
                <w:lang w:eastAsia="en-US"/>
              </w:rPr>
              <w:t>13.06.24 г.</w:t>
            </w:r>
          </w:p>
          <w:p w:rsidR="00690153" w:rsidRPr="00690153" w:rsidRDefault="00690153" w:rsidP="00690153">
            <w:pPr>
              <w:suppressAutoHyphens w:val="0"/>
              <w:autoSpaceDE w:val="0"/>
              <w:autoSpaceDN w:val="0"/>
              <w:adjustRightInd w:val="0"/>
              <w:jc w:val="center"/>
              <w:rPr>
                <w:rFonts w:eastAsia="Calibri"/>
                <w:b/>
                <w:bCs/>
                <w:sz w:val="28"/>
                <w:szCs w:val="28"/>
                <w:lang w:eastAsia="en-US"/>
              </w:rPr>
            </w:pPr>
            <w:r w:rsidRPr="00690153">
              <w:rPr>
                <w:rFonts w:eastAsia="Calibri"/>
                <w:b/>
                <w:bCs/>
                <w:sz w:val="28"/>
                <w:szCs w:val="28"/>
                <w:lang w:eastAsia="en-US"/>
              </w:rPr>
              <w:t>Друзья здоровья</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9.30-10.00-сбор детей, зарядка.</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10.00-10.15 -утренняя линейка.</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10.15 -11.00 -завтрак</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bCs/>
                <w:sz w:val="28"/>
                <w:szCs w:val="28"/>
                <w:lang w:eastAsia="en-US"/>
              </w:rPr>
              <w:t xml:space="preserve">11.00-12.00 - </w:t>
            </w:r>
            <w:r w:rsidRPr="00690153">
              <w:rPr>
                <w:rFonts w:eastAsia="Calibri"/>
                <w:sz w:val="28"/>
                <w:szCs w:val="28"/>
                <w:lang w:eastAsia="en-US"/>
              </w:rPr>
              <w:t>«В здоровом теле – здоровый   дух» беседа с приглашением фельдшера Фапа.</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bCs/>
                <w:sz w:val="28"/>
                <w:szCs w:val="28"/>
                <w:lang w:eastAsia="en-US"/>
              </w:rPr>
              <w:t xml:space="preserve">12.00-13.00-Общелагерная </w:t>
            </w:r>
            <w:r w:rsidRPr="00690153">
              <w:rPr>
                <w:rFonts w:eastAsia="Calibri"/>
                <w:sz w:val="28"/>
                <w:szCs w:val="28"/>
                <w:lang w:eastAsia="en-US"/>
              </w:rPr>
              <w:t>спортивная эстафета «Кладезь здоровья».</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13.00-13.30-обед</w:t>
            </w:r>
          </w:p>
          <w:p w:rsidR="00690153" w:rsidRPr="00690153" w:rsidRDefault="00690153" w:rsidP="00690153">
            <w:pPr>
              <w:suppressAutoHyphens w:val="0"/>
              <w:rPr>
                <w:rFonts w:eastAsia="Calibri"/>
                <w:sz w:val="28"/>
                <w:szCs w:val="28"/>
                <w:lang w:eastAsia="en-US"/>
              </w:rPr>
            </w:pPr>
            <w:r w:rsidRPr="00690153">
              <w:rPr>
                <w:rFonts w:eastAsia="Calibri"/>
                <w:sz w:val="28"/>
                <w:szCs w:val="28"/>
                <w:lang w:eastAsia="en-US"/>
              </w:rPr>
              <w:t>13.30-14.00-оформление буклетов «Мы за ЗОЖ»</w:t>
            </w:r>
          </w:p>
          <w:p w:rsidR="00690153" w:rsidRPr="00690153" w:rsidRDefault="00690153" w:rsidP="00690153">
            <w:pPr>
              <w:suppressAutoHyphens w:val="0"/>
              <w:rPr>
                <w:rFonts w:eastAsia="Calibri"/>
                <w:sz w:val="28"/>
                <w:szCs w:val="28"/>
                <w:lang w:eastAsia="ru-RU"/>
              </w:rPr>
            </w:pPr>
            <w:r w:rsidRPr="00690153">
              <w:rPr>
                <w:rFonts w:eastAsia="Calibri"/>
                <w:sz w:val="28"/>
                <w:szCs w:val="28"/>
                <w:lang w:eastAsia="ru-RU"/>
              </w:rPr>
              <w:t>14.00-14.50-«На дворе у нас игра» подвижные игры на свежем воздухе.</w:t>
            </w:r>
          </w:p>
          <w:p w:rsidR="00690153" w:rsidRPr="00690153" w:rsidRDefault="00690153" w:rsidP="00690153">
            <w:pPr>
              <w:suppressAutoHyphens w:val="0"/>
              <w:autoSpaceDE w:val="0"/>
              <w:autoSpaceDN w:val="0"/>
              <w:adjustRightInd w:val="0"/>
              <w:rPr>
                <w:rFonts w:eastAsia="Calibri"/>
                <w:bCs/>
                <w:sz w:val="28"/>
                <w:szCs w:val="28"/>
                <w:lang w:eastAsia="en-US"/>
              </w:rPr>
            </w:pPr>
            <w:r w:rsidRPr="00690153">
              <w:rPr>
                <w:rFonts w:eastAsia="Calibri"/>
                <w:sz w:val="28"/>
                <w:szCs w:val="28"/>
                <w:lang w:eastAsia="en-US"/>
              </w:rPr>
              <w:t>14.50-15.00- минутка безопасности, уход домой.</w:t>
            </w:r>
          </w:p>
          <w:p w:rsidR="00690153" w:rsidRPr="00690153" w:rsidRDefault="00690153" w:rsidP="00690153">
            <w:pPr>
              <w:suppressAutoHyphens w:val="0"/>
              <w:rPr>
                <w:rFonts w:eastAsia="Calibri"/>
                <w:sz w:val="28"/>
                <w:szCs w:val="28"/>
                <w:lang w:eastAsia="en-US"/>
              </w:rPr>
            </w:pPr>
          </w:p>
          <w:p w:rsidR="00690153" w:rsidRPr="00690153" w:rsidRDefault="00690153" w:rsidP="00690153">
            <w:pPr>
              <w:suppressAutoHyphens w:val="0"/>
              <w:rPr>
                <w:rFonts w:eastAsia="Calibri"/>
                <w:sz w:val="28"/>
                <w:szCs w:val="28"/>
                <w:lang w:eastAsia="en-US"/>
              </w:rPr>
            </w:pPr>
          </w:p>
          <w:p w:rsidR="00690153" w:rsidRPr="00690153" w:rsidRDefault="00690153" w:rsidP="00690153">
            <w:pPr>
              <w:suppressAutoHyphens w:val="0"/>
              <w:rPr>
                <w:rFonts w:eastAsia="Calibri"/>
                <w:sz w:val="28"/>
                <w:szCs w:val="28"/>
                <w:lang w:eastAsia="en-US"/>
              </w:rPr>
            </w:pPr>
          </w:p>
          <w:p w:rsidR="00690153" w:rsidRPr="00690153" w:rsidRDefault="00690153" w:rsidP="00690153">
            <w:pPr>
              <w:suppressAutoHyphens w:val="0"/>
              <w:rPr>
                <w:rFonts w:eastAsia="Calibri"/>
                <w:sz w:val="28"/>
                <w:szCs w:val="28"/>
                <w:lang w:eastAsia="en-US"/>
              </w:rPr>
            </w:pPr>
          </w:p>
          <w:p w:rsidR="00690153" w:rsidRPr="00690153" w:rsidRDefault="00690153" w:rsidP="00690153">
            <w:pPr>
              <w:suppressAutoHyphens w:val="0"/>
              <w:rPr>
                <w:rFonts w:eastAsia="Calibri"/>
                <w:sz w:val="28"/>
                <w:szCs w:val="28"/>
                <w:lang w:eastAsia="en-US"/>
              </w:rPr>
            </w:pPr>
          </w:p>
          <w:p w:rsidR="00690153" w:rsidRPr="00690153" w:rsidRDefault="00690153" w:rsidP="00690153">
            <w:pPr>
              <w:suppressAutoHyphens w:val="0"/>
              <w:rPr>
                <w:rFonts w:eastAsia="Calibri"/>
                <w:sz w:val="28"/>
                <w:szCs w:val="28"/>
                <w:lang w:eastAsia="en-US"/>
              </w:rPr>
            </w:pPr>
          </w:p>
        </w:tc>
        <w:tc>
          <w:tcPr>
            <w:tcW w:w="3543" w:type="dxa"/>
            <w:tcBorders>
              <w:top w:val="single" w:sz="4" w:space="0" w:color="000000"/>
              <w:left w:val="single" w:sz="4" w:space="0" w:color="000000"/>
              <w:bottom w:val="single" w:sz="4" w:space="0" w:color="000000"/>
              <w:right w:val="single" w:sz="4" w:space="0" w:color="000000"/>
            </w:tcBorders>
            <w:hideMark/>
          </w:tcPr>
          <w:p w:rsidR="00690153" w:rsidRPr="00690153" w:rsidRDefault="00690153" w:rsidP="00690153">
            <w:pPr>
              <w:suppressAutoHyphens w:val="0"/>
              <w:autoSpaceDE w:val="0"/>
              <w:autoSpaceDN w:val="0"/>
              <w:adjustRightInd w:val="0"/>
              <w:jc w:val="center"/>
              <w:rPr>
                <w:rFonts w:eastAsia="Calibri"/>
                <w:b/>
                <w:bCs/>
                <w:sz w:val="28"/>
                <w:szCs w:val="28"/>
                <w:lang w:eastAsia="en-US"/>
              </w:rPr>
            </w:pPr>
            <w:r w:rsidRPr="00690153">
              <w:rPr>
                <w:rFonts w:eastAsia="Calibri"/>
                <w:b/>
                <w:bCs/>
                <w:sz w:val="28"/>
                <w:szCs w:val="28"/>
                <w:lang w:eastAsia="en-US"/>
              </w:rPr>
              <w:t>14.06.24 г.</w:t>
            </w:r>
          </w:p>
          <w:p w:rsidR="00690153" w:rsidRPr="00690153" w:rsidRDefault="00690153" w:rsidP="00690153">
            <w:pPr>
              <w:suppressAutoHyphens w:val="0"/>
              <w:autoSpaceDE w:val="0"/>
              <w:autoSpaceDN w:val="0"/>
              <w:adjustRightInd w:val="0"/>
              <w:jc w:val="center"/>
              <w:rPr>
                <w:rFonts w:eastAsia="Calibri"/>
                <w:b/>
                <w:bCs/>
                <w:color w:val="FF0000"/>
                <w:sz w:val="28"/>
                <w:szCs w:val="28"/>
                <w:lang w:eastAsia="en-US"/>
              </w:rPr>
            </w:pPr>
            <w:r w:rsidRPr="00690153">
              <w:rPr>
                <w:rFonts w:eastAsia="Calibri"/>
                <w:b/>
                <w:bCs/>
                <w:sz w:val="28"/>
                <w:szCs w:val="28"/>
                <w:lang w:eastAsia="en-US"/>
              </w:rPr>
              <w:t>День мамы</w:t>
            </w:r>
            <w:r w:rsidRPr="00690153">
              <w:rPr>
                <w:rFonts w:eastAsia="Calibri"/>
                <w:b/>
                <w:bCs/>
                <w:color w:val="FF0000"/>
                <w:sz w:val="28"/>
                <w:szCs w:val="28"/>
                <w:lang w:eastAsia="en-US"/>
              </w:rPr>
              <w:t>.</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9.30-10.00-сбор детей, зарядка.</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10.00-10.15 -утренняя линейка.</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10.15 -11.00 -завтрак</w:t>
            </w:r>
          </w:p>
          <w:p w:rsidR="00690153" w:rsidRPr="00690153" w:rsidRDefault="00690153" w:rsidP="00690153">
            <w:pPr>
              <w:suppressAutoHyphens w:val="0"/>
              <w:autoSpaceDE w:val="0"/>
              <w:autoSpaceDN w:val="0"/>
              <w:adjustRightInd w:val="0"/>
              <w:rPr>
                <w:rFonts w:eastAsia="Calibri"/>
                <w:sz w:val="28"/>
                <w:szCs w:val="28"/>
                <w:lang w:eastAsia="ru-RU"/>
              </w:rPr>
            </w:pPr>
            <w:r w:rsidRPr="00690153">
              <w:rPr>
                <w:rFonts w:eastAsia="Calibri"/>
                <w:bCs/>
                <w:sz w:val="28"/>
                <w:szCs w:val="28"/>
                <w:lang w:eastAsia="en-US"/>
              </w:rPr>
              <w:t>11.00</w:t>
            </w:r>
            <w:r w:rsidRPr="00690153">
              <w:rPr>
                <w:rFonts w:eastAsia="Calibri"/>
                <w:sz w:val="28"/>
                <w:szCs w:val="28"/>
                <w:lang w:eastAsia="en-US"/>
              </w:rPr>
              <w:t>-13.00-</w:t>
            </w:r>
            <w:r w:rsidRPr="00690153">
              <w:rPr>
                <w:rFonts w:eastAsia="Calibri"/>
                <w:sz w:val="28"/>
                <w:szCs w:val="28"/>
                <w:lang w:eastAsia="ru-RU"/>
              </w:rPr>
              <w:t xml:space="preserve"> Конкурс поделок своими руками «Моей любимой мамочке»</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13.00-13.30-обед</w:t>
            </w:r>
          </w:p>
          <w:p w:rsidR="00690153" w:rsidRPr="00690153" w:rsidRDefault="00690153" w:rsidP="00690153">
            <w:pPr>
              <w:suppressAutoHyphens w:val="0"/>
              <w:autoSpaceDE w:val="0"/>
              <w:autoSpaceDN w:val="0"/>
              <w:adjustRightInd w:val="0"/>
              <w:rPr>
                <w:rFonts w:eastAsia="Calibri"/>
                <w:b/>
                <w:bCs/>
                <w:sz w:val="28"/>
                <w:szCs w:val="28"/>
                <w:lang w:eastAsia="en-US"/>
              </w:rPr>
            </w:pPr>
            <w:r w:rsidRPr="00690153">
              <w:rPr>
                <w:rFonts w:eastAsia="Calibri"/>
                <w:sz w:val="28"/>
                <w:szCs w:val="28"/>
                <w:lang w:eastAsia="en-US"/>
              </w:rPr>
              <w:t>13.30-14.00-лучшее исполнение стихотворения МАМЕ</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 xml:space="preserve"> 14.00-14.50-«Веселое путешествие с пиратами»- Игры на свежем воздухе</w:t>
            </w:r>
          </w:p>
          <w:p w:rsid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14.50-15.00- минутка безопасности,</w:t>
            </w:r>
            <w:r w:rsidR="00105AC3">
              <w:rPr>
                <w:rFonts w:eastAsia="Calibri"/>
                <w:sz w:val="28"/>
                <w:szCs w:val="28"/>
                <w:lang w:eastAsia="en-US"/>
              </w:rPr>
              <w:t xml:space="preserve"> спуск флага РФ,</w:t>
            </w:r>
            <w:r w:rsidRPr="00690153">
              <w:rPr>
                <w:rFonts w:eastAsia="Calibri"/>
                <w:sz w:val="28"/>
                <w:szCs w:val="28"/>
                <w:lang w:eastAsia="en-US"/>
              </w:rPr>
              <w:t xml:space="preserve"> уход домой.</w:t>
            </w:r>
          </w:p>
          <w:p w:rsidR="00690153" w:rsidRPr="00690153" w:rsidRDefault="00690153" w:rsidP="00690153">
            <w:pPr>
              <w:suppressAutoHyphens w:val="0"/>
              <w:autoSpaceDE w:val="0"/>
              <w:autoSpaceDN w:val="0"/>
              <w:adjustRightInd w:val="0"/>
              <w:rPr>
                <w:rFonts w:eastAsia="Calibri"/>
                <w:sz w:val="28"/>
                <w:szCs w:val="28"/>
                <w:lang w:eastAsia="en-US"/>
              </w:rPr>
            </w:pPr>
          </w:p>
        </w:tc>
        <w:tc>
          <w:tcPr>
            <w:tcW w:w="3828" w:type="dxa"/>
            <w:tcBorders>
              <w:top w:val="single" w:sz="4" w:space="0" w:color="000000"/>
              <w:left w:val="single" w:sz="4" w:space="0" w:color="000000"/>
              <w:bottom w:val="single" w:sz="4" w:space="0" w:color="000000"/>
              <w:right w:val="single" w:sz="4" w:space="0" w:color="000000"/>
            </w:tcBorders>
          </w:tcPr>
          <w:p w:rsidR="00690153" w:rsidRPr="00690153" w:rsidRDefault="00690153" w:rsidP="00690153">
            <w:pPr>
              <w:suppressAutoHyphens w:val="0"/>
              <w:autoSpaceDE w:val="0"/>
              <w:autoSpaceDN w:val="0"/>
              <w:adjustRightInd w:val="0"/>
              <w:jc w:val="center"/>
              <w:rPr>
                <w:rFonts w:eastAsia="Calibri"/>
                <w:b/>
                <w:bCs/>
                <w:sz w:val="28"/>
                <w:szCs w:val="28"/>
                <w:lang w:eastAsia="en-US"/>
              </w:rPr>
            </w:pPr>
            <w:r w:rsidRPr="00690153">
              <w:rPr>
                <w:rFonts w:eastAsia="Calibri"/>
                <w:b/>
                <w:bCs/>
                <w:sz w:val="28"/>
                <w:szCs w:val="28"/>
                <w:lang w:eastAsia="en-US"/>
              </w:rPr>
              <w:t>15.06.24 г.</w:t>
            </w:r>
          </w:p>
          <w:p w:rsidR="00690153" w:rsidRPr="00690153" w:rsidRDefault="00690153" w:rsidP="00690153">
            <w:pPr>
              <w:suppressAutoHyphens w:val="0"/>
              <w:autoSpaceDE w:val="0"/>
              <w:autoSpaceDN w:val="0"/>
              <w:adjustRightInd w:val="0"/>
              <w:jc w:val="center"/>
              <w:rPr>
                <w:rFonts w:eastAsia="Calibri"/>
                <w:sz w:val="28"/>
                <w:szCs w:val="28"/>
                <w:lang w:eastAsia="en-US"/>
              </w:rPr>
            </w:pPr>
            <w:r w:rsidRPr="00690153">
              <w:rPr>
                <w:rFonts w:eastAsia="Calibri"/>
                <w:b/>
                <w:bCs/>
                <w:sz w:val="28"/>
                <w:szCs w:val="28"/>
                <w:lang w:eastAsia="en-US"/>
              </w:rPr>
              <w:t>День травы</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9.30-10.00-сбор детей, зарядка.</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10.00-10.15-утренняя линейка.</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10.15-11.00 -завтрак</w:t>
            </w:r>
          </w:p>
          <w:p w:rsidR="00690153" w:rsidRPr="00690153" w:rsidRDefault="00690153" w:rsidP="00690153">
            <w:pPr>
              <w:suppressAutoHyphens w:val="0"/>
              <w:rPr>
                <w:rFonts w:eastAsia="Calibri"/>
                <w:bCs/>
                <w:sz w:val="28"/>
                <w:szCs w:val="28"/>
                <w:lang w:eastAsia="en-US"/>
              </w:rPr>
            </w:pPr>
            <w:r w:rsidRPr="00690153">
              <w:rPr>
                <w:rFonts w:eastAsia="Calibri"/>
                <w:sz w:val="28"/>
                <w:szCs w:val="28"/>
                <w:lang w:eastAsia="en-US"/>
              </w:rPr>
              <w:t>11.00-12.00-</w:t>
            </w:r>
            <w:r w:rsidRPr="00690153">
              <w:rPr>
                <w:rFonts w:eastAsia="Calibri"/>
                <w:bCs/>
                <w:sz w:val="28"/>
                <w:szCs w:val="28"/>
                <w:lang w:eastAsia="en-US"/>
              </w:rPr>
              <w:t xml:space="preserve">кружок «Волшебная кисточка», «Мой портрет» </w:t>
            </w:r>
          </w:p>
          <w:p w:rsidR="00690153" w:rsidRPr="00690153" w:rsidRDefault="00690153" w:rsidP="00690153">
            <w:pPr>
              <w:suppressAutoHyphens w:val="0"/>
              <w:rPr>
                <w:rFonts w:eastAsia="Calibri"/>
                <w:bCs/>
                <w:sz w:val="28"/>
                <w:szCs w:val="28"/>
                <w:lang w:eastAsia="en-US"/>
              </w:rPr>
            </w:pPr>
            <w:r w:rsidRPr="00690153">
              <w:rPr>
                <w:rFonts w:eastAsia="Calibri"/>
                <w:bCs/>
                <w:sz w:val="28"/>
                <w:szCs w:val="28"/>
                <w:lang w:eastAsia="en-US"/>
              </w:rPr>
              <w:t>12.00-13.00-экскурсия в степь «Собираем гербарий».</w:t>
            </w:r>
          </w:p>
          <w:p w:rsidR="00690153" w:rsidRPr="00690153" w:rsidRDefault="00690153" w:rsidP="00690153">
            <w:pPr>
              <w:suppressAutoHyphens w:val="0"/>
              <w:rPr>
                <w:rFonts w:eastAsia="Calibri"/>
                <w:bCs/>
                <w:sz w:val="28"/>
                <w:szCs w:val="28"/>
                <w:lang w:eastAsia="en-US"/>
              </w:rPr>
            </w:pPr>
            <w:r w:rsidRPr="00690153">
              <w:rPr>
                <w:rFonts w:eastAsia="Calibri"/>
                <w:bCs/>
                <w:sz w:val="28"/>
                <w:szCs w:val="28"/>
                <w:lang w:eastAsia="en-US"/>
              </w:rPr>
              <w:t>13.00-13.30-обед</w:t>
            </w:r>
          </w:p>
          <w:p w:rsidR="00690153" w:rsidRPr="00690153" w:rsidRDefault="00690153" w:rsidP="00690153">
            <w:pPr>
              <w:suppressAutoHyphens w:val="0"/>
              <w:rPr>
                <w:rFonts w:eastAsia="Calibri"/>
                <w:sz w:val="28"/>
                <w:szCs w:val="28"/>
                <w:lang w:eastAsia="en-US"/>
              </w:rPr>
            </w:pPr>
            <w:r w:rsidRPr="00690153">
              <w:rPr>
                <w:rFonts w:eastAsia="Calibri"/>
                <w:bCs/>
                <w:sz w:val="28"/>
                <w:szCs w:val="28"/>
                <w:lang w:eastAsia="en-US"/>
              </w:rPr>
              <w:t>13.30-14.30-</w:t>
            </w:r>
            <w:r w:rsidRPr="00690153">
              <w:rPr>
                <w:rFonts w:eastAsia="Calibri"/>
                <w:sz w:val="28"/>
                <w:szCs w:val="28"/>
                <w:lang w:eastAsia="en-US"/>
              </w:rPr>
              <w:t>Физкультурный досуг «Веселый мяч»</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 xml:space="preserve">14.30-14.50- игра Секреты здоровья </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14.50-15.00- минутка безопасности, уход домой.</w:t>
            </w:r>
          </w:p>
          <w:p w:rsidR="00690153" w:rsidRPr="00690153" w:rsidRDefault="00690153" w:rsidP="00690153">
            <w:pPr>
              <w:tabs>
                <w:tab w:val="left" w:pos="990"/>
              </w:tabs>
              <w:suppressAutoHyphens w:val="0"/>
              <w:rPr>
                <w:rFonts w:eastAsia="Calibri"/>
                <w:sz w:val="28"/>
                <w:szCs w:val="28"/>
                <w:lang w:eastAsia="en-US"/>
              </w:rPr>
            </w:pPr>
          </w:p>
        </w:tc>
      </w:tr>
      <w:tr w:rsidR="00690153" w:rsidRPr="00690153" w:rsidTr="00690153">
        <w:trPr>
          <w:trHeight w:val="6938"/>
        </w:trPr>
        <w:tc>
          <w:tcPr>
            <w:tcW w:w="4254" w:type="dxa"/>
            <w:tcBorders>
              <w:top w:val="single" w:sz="4" w:space="0" w:color="000000"/>
              <w:left w:val="single" w:sz="4" w:space="0" w:color="000000"/>
              <w:bottom w:val="single" w:sz="4" w:space="0" w:color="000000"/>
              <w:right w:val="single" w:sz="4" w:space="0" w:color="000000"/>
            </w:tcBorders>
            <w:hideMark/>
          </w:tcPr>
          <w:p w:rsidR="00690153" w:rsidRPr="00690153" w:rsidRDefault="00690153" w:rsidP="00690153">
            <w:pPr>
              <w:suppressAutoHyphens w:val="0"/>
              <w:autoSpaceDE w:val="0"/>
              <w:autoSpaceDN w:val="0"/>
              <w:adjustRightInd w:val="0"/>
              <w:jc w:val="center"/>
              <w:rPr>
                <w:rFonts w:eastAsia="Calibri"/>
                <w:b/>
                <w:bCs/>
                <w:sz w:val="28"/>
                <w:szCs w:val="28"/>
                <w:lang w:eastAsia="en-US"/>
              </w:rPr>
            </w:pPr>
            <w:r w:rsidRPr="00690153">
              <w:rPr>
                <w:rFonts w:eastAsia="Calibri"/>
                <w:b/>
                <w:bCs/>
                <w:sz w:val="28"/>
                <w:szCs w:val="28"/>
                <w:lang w:eastAsia="en-US"/>
              </w:rPr>
              <w:lastRenderedPageBreak/>
              <w:t>17.06.24 г.</w:t>
            </w:r>
          </w:p>
          <w:p w:rsidR="00690153" w:rsidRDefault="00690153" w:rsidP="00690153">
            <w:pPr>
              <w:suppressAutoHyphens w:val="0"/>
              <w:autoSpaceDE w:val="0"/>
              <w:autoSpaceDN w:val="0"/>
              <w:adjustRightInd w:val="0"/>
              <w:jc w:val="center"/>
              <w:rPr>
                <w:rFonts w:eastAsia="Calibri"/>
                <w:b/>
                <w:sz w:val="28"/>
                <w:szCs w:val="28"/>
                <w:lang w:eastAsia="en-US"/>
              </w:rPr>
            </w:pPr>
            <w:r w:rsidRPr="00690153">
              <w:rPr>
                <w:rFonts w:eastAsia="Calibri"/>
                <w:b/>
                <w:sz w:val="28"/>
                <w:szCs w:val="28"/>
                <w:lang w:eastAsia="en-US"/>
              </w:rPr>
              <w:t>День ПДД</w:t>
            </w:r>
          </w:p>
          <w:p w:rsidR="00690153" w:rsidRPr="00690153" w:rsidRDefault="00690153" w:rsidP="00690153">
            <w:pPr>
              <w:suppressAutoHyphens w:val="0"/>
              <w:autoSpaceDE w:val="0"/>
              <w:autoSpaceDN w:val="0"/>
              <w:adjustRightInd w:val="0"/>
              <w:rPr>
                <w:rFonts w:eastAsia="Calibri"/>
                <w:sz w:val="28"/>
                <w:szCs w:val="28"/>
                <w:lang w:eastAsia="en-US"/>
              </w:rPr>
            </w:pPr>
            <w:r>
              <w:rPr>
                <w:rFonts w:eastAsia="Calibri"/>
                <w:sz w:val="28"/>
                <w:szCs w:val="28"/>
                <w:lang w:eastAsia="en-US"/>
              </w:rPr>
              <w:t>9.30-10.00-сбор детей, зарядка.</w:t>
            </w:r>
          </w:p>
          <w:p w:rsidR="00690153" w:rsidRPr="00690153" w:rsidRDefault="00690153" w:rsidP="00690153">
            <w:pPr>
              <w:suppressAutoHyphens w:val="0"/>
              <w:autoSpaceDE w:val="0"/>
              <w:autoSpaceDN w:val="0"/>
              <w:adjustRightInd w:val="0"/>
              <w:rPr>
                <w:rFonts w:eastAsia="Calibri"/>
                <w:sz w:val="28"/>
                <w:szCs w:val="28"/>
                <w:lang w:eastAsia="en-US"/>
              </w:rPr>
            </w:pPr>
            <w:r>
              <w:rPr>
                <w:rFonts w:eastAsia="Calibri"/>
                <w:sz w:val="28"/>
                <w:szCs w:val="28"/>
                <w:lang w:eastAsia="en-US"/>
              </w:rPr>
              <w:t>10.00-10.15 -утренняя линейка, поднятие флага РФ</w:t>
            </w:r>
          </w:p>
          <w:p w:rsidR="00690153" w:rsidRPr="00690153" w:rsidRDefault="00690153" w:rsidP="00690153">
            <w:pPr>
              <w:suppressAutoHyphens w:val="0"/>
              <w:autoSpaceDE w:val="0"/>
              <w:autoSpaceDN w:val="0"/>
              <w:adjustRightInd w:val="0"/>
              <w:rPr>
                <w:rFonts w:eastAsia="Calibri"/>
                <w:b/>
                <w:bCs/>
                <w:sz w:val="28"/>
                <w:szCs w:val="28"/>
                <w:lang w:eastAsia="en-US"/>
              </w:rPr>
            </w:pPr>
            <w:r w:rsidRPr="00690153">
              <w:rPr>
                <w:rFonts w:eastAsia="Calibri"/>
                <w:sz w:val="28"/>
                <w:szCs w:val="28"/>
                <w:lang w:eastAsia="en-US"/>
              </w:rPr>
              <w:t>10.15 -11.00 -завтрак</w:t>
            </w:r>
          </w:p>
          <w:p w:rsidR="00690153" w:rsidRPr="00690153" w:rsidRDefault="00690153" w:rsidP="00690153">
            <w:pPr>
              <w:suppressAutoHyphens w:val="0"/>
              <w:rPr>
                <w:sz w:val="28"/>
                <w:szCs w:val="28"/>
                <w:lang w:eastAsia="ru-RU"/>
              </w:rPr>
            </w:pPr>
            <w:r w:rsidRPr="00690153">
              <w:rPr>
                <w:rFonts w:eastAsia="Calibri"/>
                <w:sz w:val="28"/>
                <w:szCs w:val="28"/>
                <w:lang w:eastAsia="en-US"/>
              </w:rPr>
              <w:t>11.00-12.00-</w:t>
            </w:r>
            <w:r w:rsidRPr="00690153">
              <w:rPr>
                <w:sz w:val="28"/>
                <w:szCs w:val="28"/>
                <w:lang w:eastAsia="ru-RU"/>
              </w:rPr>
              <w:t>Игра по станциям «Наш друг светофор».</w:t>
            </w:r>
          </w:p>
          <w:p w:rsidR="00690153" w:rsidRPr="00690153" w:rsidRDefault="00690153" w:rsidP="00690153">
            <w:pPr>
              <w:suppressAutoHyphens w:val="0"/>
              <w:rPr>
                <w:sz w:val="28"/>
                <w:szCs w:val="28"/>
                <w:lang w:eastAsia="ru-RU"/>
              </w:rPr>
            </w:pPr>
            <w:r w:rsidRPr="00690153">
              <w:rPr>
                <w:sz w:val="28"/>
                <w:szCs w:val="28"/>
                <w:lang w:eastAsia="ru-RU"/>
              </w:rPr>
              <w:t>12.00-13.00 - Конкурс рисунков на асфальте «Дорожные знаки».</w:t>
            </w:r>
          </w:p>
          <w:p w:rsidR="00690153" w:rsidRPr="00690153" w:rsidRDefault="00690153" w:rsidP="00690153">
            <w:pPr>
              <w:suppressAutoHyphens w:val="0"/>
              <w:rPr>
                <w:sz w:val="28"/>
                <w:szCs w:val="28"/>
                <w:lang w:eastAsia="ru-RU"/>
              </w:rPr>
            </w:pPr>
            <w:r w:rsidRPr="00690153">
              <w:rPr>
                <w:sz w:val="28"/>
                <w:szCs w:val="28"/>
                <w:lang w:eastAsia="ru-RU"/>
              </w:rPr>
              <w:t>13.00-13.30-обед</w:t>
            </w:r>
          </w:p>
          <w:p w:rsidR="00690153" w:rsidRPr="00690153" w:rsidRDefault="00690153" w:rsidP="00690153">
            <w:pPr>
              <w:suppressAutoHyphens w:val="0"/>
              <w:rPr>
                <w:sz w:val="28"/>
                <w:szCs w:val="28"/>
                <w:lang w:eastAsia="ru-RU"/>
              </w:rPr>
            </w:pPr>
            <w:r w:rsidRPr="00690153">
              <w:rPr>
                <w:sz w:val="28"/>
                <w:szCs w:val="28"/>
                <w:lang w:eastAsia="ru-RU"/>
              </w:rPr>
              <w:t>13.30-14.30- Выставка аппликаций «Все правила мы знаем, все их выполняем»</w:t>
            </w:r>
          </w:p>
          <w:p w:rsidR="00690153" w:rsidRPr="00690153" w:rsidRDefault="00690153" w:rsidP="00690153">
            <w:pPr>
              <w:suppressAutoHyphens w:val="0"/>
              <w:rPr>
                <w:sz w:val="28"/>
                <w:szCs w:val="28"/>
                <w:lang w:eastAsia="ru-RU"/>
              </w:rPr>
            </w:pPr>
            <w:r w:rsidRPr="00690153">
              <w:rPr>
                <w:sz w:val="28"/>
                <w:szCs w:val="28"/>
                <w:lang w:eastAsia="ru-RU"/>
              </w:rPr>
              <w:t>14.30-14.50 подвижные игры на спорт площадке</w:t>
            </w:r>
          </w:p>
          <w:p w:rsidR="00690153" w:rsidRPr="00690153" w:rsidRDefault="00690153" w:rsidP="00690153">
            <w:pPr>
              <w:suppressAutoHyphens w:val="0"/>
              <w:autoSpaceDE w:val="0"/>
              <w:autoSpaceDN w:val="0"/>
              <w:adjustRightInd w:val="0"/>
              <w:rPr>
                <w:rFonts w:eastAsia="Calibri"/>
                <w:b/>
                <w:bCs/>
                <w:sz w:val="28"/>
                <w:szCs w:val="28"/>
                <w:lang w:eastAsia="en-US"/>
              </w:rPr>
            </w:pPr>
            <w:r w:rsidRPr="00690153">
              <w:rPr>
                <w:rFonts w:eastAsia="Calibri"/>
                <w:sz w:val="28"/>
                <w:szCs w:val="28"/>
                <w:lang w:eastAsia="en-US"/>
              </w:rPr>
              <w:t>14.50-15.00- минутка</w:t>
            </w:r>
          </w:p>
        </w:tc>
        <w:tc>
          <w:tcPr>
            <w:tcW w:w="3543" w:type="dxa"/>
            <w:tcBorders>
              <w:top w:val="single" w:sz="4" w:space="0" w:color="000000"/>
              <w:left w:val="single" w:sz="4" w:space="0" w:color="000000"/>
              <w:bottom w:val="single" w:sz="4" w:space="0" w:color="000000"/>
              <w:right w:val="single" w:sz="4" w:space="0" w:color="000000"/>
            </w:tcBorders>
          </w:tcPr>
          <w:p w:rsidR="00690153" w:rsidRPr="00690153" w:rsidRDefault="00690153" w:rsidP="00690153">
            <w:pPr>
              <w:suppressAutoHyphens w:val="0"/>
              <w:autoSpaceDE w:val="0"/>
              <w:autoSpaceDN w:val="0"/>
              <w:adjustRightInd w:val="0"/>
              <w:jc w:val="center"/>
              <w:rPr>
                <w:rFonts w:eastAsia="Calibri"/>
                <w:b/>
                <w:bCs/>
                <w:sz w:val="28"/>
                <w:szCs w:val="28"/>
                <w:lang w:eastAsia="en-US"/>
              </w:rPr>
            </w:pPr>
            <w:r w:rsidRPr="00690153">
              <w:rPr>
                <w:rFonts w:eastAsia="Calibri"/>
                <w:b/>
                <w:bCs/>
                <w:sz w:val="28"/>
                <w:szCs w:val="28"/>
                <w:lang w:eastAsia="en-US"/>
              </w:rPr>
              <w:t>18.06.24 г.</w:t>
            </w:r>
          </w:p>
          <w:p w:rsidR="00690153" w:rsidRPr="00690153" w:rsidRDefault="00690153" w:rsidP="00690153">
            <w:pPr>
              <w:suppressAutoHyphens w:val="0"/>
              <w:autoSpaceDE w:val="0"/>
              <w:autoSpaceDN w:val="0"/>
              <w:adjustRightInd w:val="0"/>
              <w:jc w:val="center"/>
              <w:rPr>
                <w:rFonts w:eastAsia="Calibri"/>
                <w:sz w:val="28"/>
                <w:szCs w:val="28"/>
                <w:lang w:eastAsia="en-US"/>
              </w:rPr>
            </w:pPr>
            <w:r w:rsidRPr="00690153">
              <w:rPr>
                <w:rFonts w:eastAsia="Calibri"/>
                <w:b/>
                <w:sz w:val="28"/>
                <w:szCs w:val="28"/>
                <w:lang w:eastAsia="en-US"/>
              </w:rPr>
              <w:t>День путешественников</w:t>
            </w:r>
            <w:r w:rsidRPr="00690153">
              <w:rPr>
                <w:rFonts w:eastAsia="Calibri"/>
                <w:sz w:val="28"/>
                <w:szCs w:val="28"/>
                <w:lang w:eastAsia="en-US"/>
              </w:rPr>
              <w:t>.</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9.30-10.00-сбор детей, зарядка.</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10.00-10.15 -утренняя линейка.</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10.15 -11.00 -завтрак</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11.00-12.00-</w:t>
            </w:r>
            <w:r w:rsidRPr="00690153">
              <w:rPr>
                <w:rFonts w:eastAsia="Calibri"/>
                <w:bCs/>
                <w:sz w:val="28"/>
                <w:szCs w:val="28"/>
                <w:lang w:eastAsia="en-US"/>
              </w:rPr>
              <w:t xml:space="preserve"> Игра «</w:t>
            </w:r>
            <w:r w:rsidRPr="00690153">
              <w:rPr>
                <w:rFonts w:eastAsia="Calibri"/>
                <w:sz w:val="28"/>
                <w:szCs w:val="28"/>
                <w:lang w:eastAsia="en-US"/>
              </w:rPr>
              <w:t>Полезная азбука»</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12.00-13.00- Меж отрядная спортивная эстафета.</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13.00-13.30-обед</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13.30-14.00 выпуск молнии «Мы лучшие».</w:t>
            </w:r>
          </w:p>
          <w:p w:rsidR="00690153" w:rsidRPr="00690153" w:rsidRDefault="00690153" w:rsidP="00690153">
            <w:pPr>
              <w:suppressAutoHyphens w:val="0"/>
              <w:autoSpaceDE w:val="0"/>
              <w:autoSpaceDN w:val="0"/>
              <w:adjustRightInd w:val="0"/>
              <w:rPr>
                <w:rFonts w:eastAsia="Calibri"/>
                <w:sz w:val="28"/>
                <w:szCs w:val="28"/>
                <w:lang w:eastAsia="ru-RU"/>
              </w:rPr>
            </w:pPr>
            <w:r w:rsidRPr="00690153">
              <w:rPr>
                <w:rFonts w:eastAsia="Calibri"/>
                <w:sz w:val="28"/>
                <w:szCs w:val="28"/>
                <w:lang w:eastAsia="en-US"/>
              </w:rPr>
              <w:t xml:space="preserve">13.30-14.50 </w:t>
            </w:r>
            <w:r w:rsidRPr="00690153">
              <w:rPr>
                <w:rFonts w:eastAsia="Calibri"/>
                <w:sz w:val="28"/>
                <w:szCs w:val="28"/>
                <w:lang w:eastAsia="ru-RU"/>
              </w:rPr>
              <w:t>«Музыка и здоровье»</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14.50-15.00- минутка безопасности, уход домой.</w:t>
            </w:r>
          </w:p>
          <w:p w:rsidR="00690153" w:rsidRPr="00690153" w:rsidRDefault="00690153" w:rsidP="00690153">
            <w:pPr>
              <w:suppressAutoHyphens w:val="0"/>
              <w:rPr>
                <w:rFonts w:eastAsia="Calibri"/>
                <w:sz w:val="28"/>
                <w:szCs w:val="28"/>
                <w:lang w:eastAsia="en-US"/>
              </w:rPr>
            </w:pPr>
          </w:p>
        </w:tc>
        <w:tc>
          <w:tcPr>
            <w:tcW w:w="3828" w:type="dxa"/>
            <w:tcBorders>
              <w:top w:val="single" w:sz="4" w:space="0" w:color="000000"/>
              <w:left w:val="single" w:sz="4" w:space="0" w:color="000000"/>
              <w:bottom w:val="single" w:sz="4" w:space="0" w:color="000000"/>
              <w:right w:val="single" w:sz="4" w:space="0" w:color="000000"/>
            </w:tcBorders>
          </w:tcPr>
          <w:p w:rsidR="00690153" w:rsidRPr="00690153" w:rsidRDefault="00690153" w:rsidP="00690153">
            <w:pPr>
              <w:suppressAutoHyphens w:val="0"/>
              <w:autoSpaceDE w:val="0"/>
              <w:autoSpaceDN w:val="0"/>
              <w:adjustRightInd w:val="0"/>
              <w:jc w:val="center"/>
              <w:rPr>
                <w:rFonts w:eastAsia="Calibri"/>
                <w:b/>
                <w:bCs/>
                <w:sz w:val="28"/>
                <w:szCs w:val="28"/>
                <w:lang w:eastAsia="en-US"/>
              </w:rPr>
            </w:pPr>
            <w:r w:rsidRPr="00690153">
              <w:rPr>
                <w:rFonts w:eastAsia="Calibri"/>
                <w:b/>
                <w:bCs/>
                <w:sz w:val="28"/>
                <w:szCs w:val="28"/>
                <w:lang w:eastAsia="en-US"/>
              </w:rPr>
              <w:t>19.06.24 г.</w:t>
            </w:r>
          </w:p>
          <w:p w:rsidR="00690153" w:rsidRPr="00690153" w:rsidRDefault="00690153" w:rsidP="00690153">
            <w:pPr>
              <w:suppressAutoHyphens w:val="0"/>
              <w:autoSpaceDE w:val="0"/>
              <w:autoSpaceDN w:val="0"/>
              <w:adjustRightInd w:val="0"/>
              <w:jc w:val="center"/>
              <w:rPr>
                <w:rFonts w:eastAsia="Calibri"/>
                <w:b/>
                <w:bCs/>
                <w:sz w:val="28"/>
                <w:szCs w:val="28"/>
                <w:lang w:eastAsia="en-US"/>
              </w:rPr>
            </w:pPr>
            <w:r w:rsidRPr="00690153">
              <w:rPr>
                <w:rFonts w:eastAsia="Calibri"/>
                <w:b/>
                <w:bCs/>
                <w:sz w:val="28"/>
                <w:szCs w:val="28"/>
                <w:lang w:eastAsia="en-US"/>
              </w:rPr>
              <w:t>Солнце, воздух и вода- наши лучшие друзья.</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9.30-10.00-сбор детей, зарядка.</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10.00-10.15 -утренняя линейка.</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10.15 -11.00 -завтрак</w:t>
            </w:r>
          </w:p>
          <w:p w:rsidR="00690153" w:rsidRPr="00690153" w:rsidRDefault="00690153" w:rsidP="00690153">
            <w:pPr>
              <w:suppressAutoHyphens w:val="0"/>
              <w:autoSpaceDE w:val="0"/>
              <w:autoSpaceDN w:val="0"/>
              <w:adjustRightInd w:val="0"/>
              <w:rPr>
                <w:rFonts w:eastAsia="Calibri"/>
                <w:bCs/>
                <w:sz w:val="28"/>
                <w:szCs w:val="28"/>
                <w:lang w:eastAsia="en-US"/>
              </w:rPr>
            </w:pPr>
            <w:r w:rsidRPr="00690153">
              <w:rPr>
                <w:rFonts w:eastAsia="Calibri"/>
                <w:sz w:val="28"/>
                <w:szCs w:val="28"/>
                <w:lang w:eastAsia="en-US"/>
              </w:rPr>
              <w:t>11.00-12.00-</w:t>
            </w:r>
            <w:r w:rsidRPr="00690153">
              <w:rPr>
                <w:rFonts w:eastAsia="Calibri"/>
                <w:bCs/>
                <w:sz w:val="28"/>
                <w:szCs w:val="28"/>
                <w:lang w:eastAsia="en-US"/>
              </w:rPr>
              <w:t xml:space="preserve"> кружок «Волшебная кисточка», «На лугу»</w:t>
            </w:r>
          </w:p>
          <w:p w:rsidR="00690153" w:rsidRPr="00690153" w:rsidRDefault="00690153" w:rsidP="00690153">
            <w:pPr>
              <w:suppressAutoHyphens w:val="0"/>
              <w:autoSpaceDE w:val="0"/>
              <w:autoSpaceDN w:val="0"/>
              <w:adjustRightInd w:val="0"/>
              <w:rPr>
                <w:rFonts w:eastAsia="Calibri"/>
                <w:bCs/>
                <w:sz w:val="28"/>
                <w:szCs w:val="28"/>
                <w:lang w:eastAsia="en-US"/>
              </w:rPr>
            </w:pPr>
            <w:r w:rsidRPr="00690153">
              <w:rPr>
                <w:rFonts w:eastAsia="Calibri"/>
                <w:bCs/>
                <w:sz w:val="28"/>
                <w:szCs w:val="28"/>
                <w:lang w:eastAsia="en-US"/>
              </w:rPr>
              <w:t>12.00-13.00-</w:t>
            </w:r>
            <w:r w:rsidRPr="00690153">
              <w:rPr>
                <w:rFonts w:eastAsia="Calibri"/>
                <w:b/>
                <w:bCs/>
                <w:sz w:val="28"/>
                <w:szCs w:val="28"/>
                <w:lang w:eastAsia="en-US"/>
              </w:rPr>
              <w:t xml:space="preserve"> «</w:t>
            </w:r>
            <w:r w:rsidRPr="00690153">
              <w:rPr>
                <w:rFonts w:eastAsia="Calibri"/>
                <w:bCs/>
                <w:sz w:val="28"/>
                <w:szCs w:val="28"/>
                <w:lang w:eastAsia="en-US"/>
              </w:rPr>
              <w:t>Солнце, воздух и вода- наши лучшие друзья.» спортивный праздник.</w:t>
            </w:r>
          </w:p>
          <w:p w:rsidR="00690153" w:rsidRPr="00690153" w:rsidRDefault="00690153" w:rsidP="00690153">
            <w:pPr>
              <w:suppressAutoHyphens w:val="0"/>
              <w:autoSpaceDE w:val="0"/>
              <w:autoSpaceDN w:val="0"/>
              <w:adjustRightInd w:val="0"/>
              <w:rPr>
                <w:rFonts w:eastAsia="Calibri"/>
                <w:bCs/>
                <w:sz w:val="28"/>
                <w:szCs w:val="28"/>
                <w:lang w:eastAsia="en-US"/>
              </w:rPr>
            </w:pPr>
            <w:r w:rsidRPr="00690153">
              <w:rPr>
                <w:rFonts w:eastAsia="Calibri"/>
                <w:bCs/>
                <w:sz w:val="28"/>
                <w:szCs w:val="28"/>
                <w:lang w:eastAsia="en-US"/>
              </w:rPr>
              <w:t>13.00-13.30-обед.</w:t>
            </w:r>
          </w:p>
          <w:p w:rsidR="00690153" w:rsidRPr="00690153" w:rsidRDefault="00690153" w:rsidP="00690153">
            <w:pPr>
              <w:suppressAutoHyphens w:val="0"/>
              <w:autoSpaceDE w:val="0"/>
              <w:autoSpaceDN w:val="0"/>
              <w:adjustRightInd w:val="0"/>
              <w:rPr>
                <w:rFonts w:eastAsia="Calibri"/>
                <w:bCs/>
                <w:sz w:val="28"/>
                <w:szCs w:val="28"/>
                <w:lang w:eastAsia="en-US"/>
              </w:rPr>
            </w:pPr>
            <w:r w:rsidRPr="00690153">
              <w:rPr>
                <w:rFonts w:eastAsia="Calibri"/>
                <w:bCs/>
                <w:sz w:val="28"/>
                <w:szCs w:val="28"/>
                <w:lang w:eastAsia="en-US"/>
              </w:rPr>
              <w:t>13.30-14.00 Викторина о «Солнце, воздух и вода- наши лучшие друзья»</w:t>
            </w:r>
          </w:p>
          <w:p w:rsidR="00690153" w:rsidRPr="00690153" w:rsidRDefault="00690153" w:rsidP="00690153">
            <w:pPr>
              <w:suppressAutoHyphens w:val="0"/>
              <w:autoSpaceDE w:val="0"/>
              <w:autoSpaceDN w:val="0"/>
              <w:adjustRightInd w:val="0"/>
              <w:rPr>
                <w:rFonts w:eastAsia="Calibri"/>
                <w:bCs/>
                <w:sz w:val="28"/>
                <w:szCs w:val="28"/>
                <w:lang w:eastAsia="en-US"/>
              </w:rPr>
            </w:pPr>
            <w:r w:rsidRPr="00690153">
              <w:rPr>
                <w:rFonts w:eastAsia="Calibri"/>
                <w:bCs/>
                <w:sz w:val="28"/>
                <w:szCs w:val="28"/>
                <w:lang w:eastAsia="en-US"/>
              </w:rPr>
              <w:t xml:space="preserve">14.00-14.50-Эстафеты. </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14.50-15.00- минутка безопасности, уход домой.</w:t>
            </w:r>
          </w:p>
          <w:p w:rsidR="00690153" w:rsidRPr="00690153" w:rsidRDefault="00690153" w:rsidP="00690153">
            <w:pPr>
              <w:suppressAutoHyphens w:val="0"/>
              <w:autoSpaceDE w:val="0"/>
              <w:autoSpaceDN w:val="0"/>
              <w:adjustRightInd w:val="0"/>
              <w:rPr>
                <w:rFonts w:eastAsia="Calibri"/>
                <w:sz w:val="28"/>
                <w:szCs w:val="28"/>
                <w:lang w:eastAsia="en-US"/>
              </w:rPr>
            </w:pPr>
          </w:p>
        </w:tc>
      </w:tr>
      <w:tr w:rsidR="00690153" w:rsidRPr="00690153" w:rsidTr="00EC0112">
        <w:tc>
          <w:tcPr>
            <w:tcW w:w="4254" w:type="dxa"/>
            <w:tcBorders>
              <w:top w:val="single" w:sz="4" w:space="0" w:color="000000"/>
              <w:left w:val="single" w:sz="4" w:space="0" w:color="000000"/>
              <w:bottom w:val="single" w:sz="4" w:space="0" w:color="000000"/>
              <w:right w:val="single" w:sz="4" w:space="0" w:color="000000"/>
            </w:tcBorders>
          </w:tcPr>
          <w:p w:rsidR="00690153" w:rsidRPr="00690153" w:rsidRDefault="00690153" w:rsidP="00690153">
            <w:pPr>
              <w:suppressAutoHyphens w:val="0"/>
              <w:autoSpaceDE w:val="0"/>
              <w:autoSpaceDN w:val="0"/>
              <w:adjustRightInd w:val="0"/>
              <w:jc w:val="center"/>
              <w:rPr>
                <w:rFonts w:eastAsia="Calibri"/>
                <w:b/>
                <w:bCs/>
                <w:sz w:val="28"/>
                <w:szCs w:val="28"/>
                <w:lang w:eastAsia="en-US"/>
              </w:rPr>
            </w:pPr>
            <w:r w:rsidRPr="00690153">
              <w:rPr>
                <w:rFonts w:eastAsia="Calibri"/>
                <w:b/>
                <w:bCs/>
                <w:sz w:val="28"/>
                <w:szCs w:val="28"/>
                <w:lang w:eastAsia="en-US"/>
              </w:rPr>
              <w:t>20.06.24 г.</w:t>
            </w:r>
          </w:p>
          <w:p w:rsidR="00690153" w:rsidRPr="00690153" w:rsidRDefault="00690153" w:rsidP="00690153">
            <w:pPr>
              <w:suppressAutoHyphens w:val="0"/>
              <w:autoSpaceDE w:val="0"/>
              <w:autoSpaceDN w:val="0"/>
              <w:adjustRightInd w:val="0"/>
              <w:jc w:val="center"/>
              <w:rPr>
                <w:rFonts w:eastAsia="Calibri"/>
                <w:b/>
                <w:bCs/>
                <w:color w:val="FF0000"/>
                <w:sz w:val="28"/>
                <w:szCs w:val="28"/>
                <w:lang w:eastAsia="en-US"/>
              </w:rPr>
            </w:pPr>
            <w:r w:rsidRPr="00690153">
              <w:rPr>
                <w:rFonts w:eastAsia="Calibri"/>
                <w:b/>
                <w:bCs/>
                <w:sz w:val="28"/>
                <w:szCs w:val="28"/>
                <w:lang w:eastAsia="en-US"/>
              </w:rPr>
              <w:t>День братьев и сестер.</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9.30-10.00-сбор детей, зарядка.</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10.00-10.15 -утренняя линейка.</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10.15 -11.00 -завтрак</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11.00-12.00- Мастер класс «Семейная открытка»</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12.00-13.00. Беседы «Секреты крепкой семьи»</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13.00-13.30-обед</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13.30-14.50- Игровая программа «Моя семья»</w:t>
            </w:r>
          </w:p>
          <w:p w:rsidR="00690153" w:rsidRPr="00690153" w:rsidRDefault="00690153" w:rsidP="00690153">
            <w:pPr>
              <w:suppressAutoHyphens w:val="0"/>
              <w:autoSpaceDE w:val="0"/>
              <w:autoSpaceDN w:val="0"/>
              <w:adjustRightInd w:val="0"/>
              <w:rPr>
                <w:rFonts w:eastAsia="Calibri"/>
                <w:b/>
                <w:bCs/>
                <w:sz w:val="28"/>
                <w:szCs w:val="28"/>
                <w:lang w:eastAsia="en-US"/>
              </w:rPr>
            </w:pPr>
            <w:r w:rsidRPr="00690153">
              <w:rPr>
                <w:rFonts w:eastAsia="Calibri"/>
                <w:sz w:val="28"/>
                <w:szCs w:val="28"/>
                <w:lang w:eastAsia="en-US"/>
              </w:rPr>
              <w:t>14.50-15.00- минутка безопасности, уход домой.</w:t>
            </w:r>
          </w:p>
          <w:p w:rsidR="00690153" w:rsidRPr="00690153" w:rsidRDefault="00690153" w:rsidP="00690153">
            <w:pPr>
              <w:suppressAutoHyphens w:val="0"/>
              <w:autoSpaceDE w:val="0"/>
              <w:autoSpaceDN w:val="0"/>
              <w:adjustRightInd w:val="0"/>
              <w:jc w:val="center"/>
              <w:rPr>
                <w:rFonts w:eastAsia="Calibri"/>
                <w:b/>
                <w:bCs/>
                <w:sz w:val="28"/>
                <w:szCs w:val="28"/>
                <w:lang w:eastAsia="en-US"/>
              </w:rPr>
            </w:pPr>
          </w:p>
        </w:tc>
        <w:tc>
          <w:tcPr>
            <w:tcW w:w="3543" w:type="dxa"/>
            <w:tcBorders>
              <w:top w:val="single" w:sz="4" w:space="0" w:color="000000"/>
              <w:left w:val="single" w:sz="4" w:space="0" w:color="000000"/>
              <w:bottom w:val="single" w:sz="4" w:space="0" w:color="000000"/>
              <w:right w:val="single" w:sz="4" w:space="0" w:color="000000"/>
            </w:tcBorders>
          </w:tcPr>
          <w:p w:rsidR="00690153" w:rsidRPr="00690153" w:rsidRDefault="00690153" w:rsidP="00690153">
            <w:pPr>
              <w:suppressAutoHyphens w:val="0"/>
              <w:autoSpaceDE w:val="0"/>
              <w:autoSpaceDN w:val="0"/>
              <w:adjustRightInd w:val="0"/>
              <w:jc w:val="center"/>
              <w:rPr>
                <w:rFonts w:eastAsia="Calibri"/>
                <w:b/>
                <w:bCs/>
                <w:sz w:val="28"/>
                <w:szCs w:val="28"/>
                <w:lang w:eastAsia="en-US"/>
              </w:rPr>
            </w:pPr>
            <w:r w:rsidRPr="00690153">
              <w:rPr>
                <w:rFonts w:eastAsia="Calibri"/>
                <w:b/>
                <w:bCs/>
                <w:sz w:val="28"/>
                <w:szCs w:val="28"/>
                <w:lang w:eastAsia="en-US"/>
              </w:rPr>
              <w:t>21.06.24 г.</w:t>
            </w:r>
          </w:p>
          <w:p w:rsidR="00690153" w:rsidRPr="00690153" w:rsidRDefault="00690153" w:rsidP="00690153">
            <w:pPr>
              <w:suppressAutoHyphens w:val="0"/>
              <w:autoSpaceDE w:val="0"/>
              <w:autoSpaceDN w:val="0"/>
              <w:adjustRightInd w:val="0"/>
              <w:jc w:val="center"/>
              <w:rPr>
                <w:rFonts w:eastAsia="Calibri"/>
                <w:b/>
                <w:bCs/>
                <w:sz w:val="28"/>
                <w:szCs w:val="28"/>
                <w:lang w:eastAsia="en-US"/>
              </w:rPr>
            </w:pPr>
            <w:r w:rsidRPr="00690153">
              <w:rPr>
                <w:rFonts w:eastAsia="Calibri"/>
                <w:b/>
                <w:bCs/>
                <w:sz w:val="28"/>
                <w:szCs w:val="28"/>
                <w:lang w:eastAsia="en-US"/>
              </w:rPr>
              <w:t>День красной книги.</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9.30-10.00-сбор детей, зарядка.</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10.00-10.15 -утренняя линейка.</w:t>
            </w:r>
          </w:p>
          <w:p w:rsidR="00690153" w:rsidRPr="00690153" w:rsidRDefault="00690153" w:rsidP="00690153">
            <w:pPr>
              <w:suppressAutoHyphens w:val="0"/>
              <w:autoSpaceDE w:val="0"/>
              <w:autoSpaceDN w:val="0"/>
              <w:adjustRightInd w:val="0"/>
              <w:rPr>
                <w:rFonts w:eastAsia="Calibri"/>
                <w:b/>
                <w:bCs/>
                <w:sz w:val="28"/>
                <w:szCs w:val="28"/>
                <w:lang w:eastAsia="en-US"/>
              </w:rPr>
            </w:pPr>
            <w:r w:rsidRPr="00690153">
              <w:rPr>
                <w:rFonts w:eastAsia="Calibri"/>
                <w:sz w:val="28"/>
                <w:szCs w:val="28"/>
                <w:lang w:eastAsia="en-US"/>
              </w:rPr>
              <w:t>10.15 -11.00 -завтрак</w:t>
            </w:r>
          </w:p>
          <w:p w:rsidR="00690153" w:rsidRPr="00690153" w:rsidRDefault="00690153" w:rsidP="00690153">
            <w:pPr>
              <w:suppressAutoHyphens w:val="0"/>
              <w:autoSpaceDE w:val="0"/>
              <w:autoSpaceDN w:val="0"/>
              <w:adjustRightInd w:val="0"/>
              <w:rPr>
                <w:rFonts w:eastAsia="Calibri"/>
                <w:bCs/>
                <w:sz w:val="28"/>
                <w:szCs w:val="28"/>
                <w:lang w:eastAsia="en-US"/>
              </w:rPr>
            </w:pPr>
            <w:r w:rsidRPr="00690153">
              <w:rPr>
                <w:rFonts w:eastAsia="Calibri"/>
                <w:sz w:val="28"/>
                <w:szCs w:val="28"/>
                <w:lang w:eastAsia="en-US"/>
              </w:rPr>
              <w:t xml:space="preserve">11.00-12.00 </w:t>
            </w:r>
            <w:r w:rsidRPr="00690153">
              <w:rPr>
                <w:rFonts w:eastAsia="Calibri"/>
                <w:bCs/>
                <w:sz w:val="28"/>
                <w:szCs w:val="28"/>
                <w:lang w:eastAsia="en-US"/>
              </w:rPr>
              <w:t>кружок «Волшебная кисточка», «Мои друзья –дорожные знаки»</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12.00-13.00-Поход в степь «Ищем растения из красной книги»</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13.00-13.30-обед</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13.30-14.30 Конкурс рисунков «Всё из Красной книги»</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14.30-14.50-подвижные игра на спорт. площадке.</w:t>
            </w:r>
          </w:p>
          <w:p w:rsid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14.50-15.00- минутка безопасности</w:t>
            </w:r>
            <w:r w:rsidR="00105AC3">
              <w:rPr>
                <w:rFonts w:eastAsia="Calibri"/>
                <w:sz w:val="28"/>
                <w:szCs w:val="28"/>
                <w:lang w:eastAsia="en-US"/>
              </w:rPr>
              <w:t>, спуск флага РФ</w:t>
            </w:r>
            <w:r w:rsidRPr="00690153">
              <w:rPr>
                <w:rFonts w:eastAsia="Calibri"/>
                <w:sz w:val="28"/>
                <w:szCs w:val="28"/>
                <w:lang w:eastAsia="en-US"/>
              </w:rPr>
              <w:t>, уход домой.</w:t>
            </w:r>
          </w:p>
          <w:p w:rsidR="00690153" w:rsidRPr="00690153" w:rsidRDefault="00690153" w:rsidP="00690153">
            <w:pPr>
              <w:suppressAutoHyphens w:val="0"/>
              <w:autoSpaceDE w:val="0"/>
              <w:autoSpaceDN w:val="0"/>
              <w:adjustRightInd w:val="0"/>
              <w:rPr>
                <w:rFonts w:eastAsia="Calibri"/>
                <w:b/>
                <w:bCs/>
                <w:sz w:val="28"/>
                <w:szCs w:val="28"/>
                <w:lang w:eastAsia="en-US"/>
              </w:rPr>
            </w:pPr>
          </w:p>
        </w:tc>
        <w:tc>
          <w:tcPr>
            <w:tcW w:w="3828" w:type="dxa"/>
            <w:tcBorders>
              <w:top w:val="single" w:sz="4" w:space="0" w:color="000000"/>
              <w:left w:val="single" w:sz="4" w:space="0" w:color="000000"/>
              <w:bottom w:val="single" w:sz="4" w:space="0" w:color="000000"/>
              <w:right w:val="single" w:sz="4" w:space="0" w:color="000000"/>
            </w:tcBorders>
            <w:hideMark/>
          </w:tcPr>
          <w:p w:rsidR="00690153" w:rsidRPr="00690153" w:rsidRDefault="00690153" w:rsidP="00690153">
            <w:pPr>
              <w:suppressAutoHyphens w:val="0"/>
              <w:autoSpaceDE w:val="0"/>
              <w:autoSpaceDN w:val="0"/>
              <w:adjustRightInd w:val="0"/>
              <w:jc w:val="center"/>
              <w:rPr>
                <w:rFonts w:eastAsia="Calibri"/>
                <w:b/>
                <w:bCs/>
                <w:sz w:val="28"/>
                <w:szCs w:val="28"/>
                <w:lang w:eastAsia="en-US"/>
              </w:rPr>
            </w:pPr>
            <w:r w:rsidRPr="00690153">
              <w:rPr>
                <w:rFonts w:eastAsia="Calibri"/>
                <w:b/>
                <w:bCs/>
                <w:sz w:val="28"/>
                <w:szCs w:val="28"/>
                <w:lang w:eastAsia="en-US"/>
              </w:rPr>
              <w:t>22.06.24 г.</w:t>
            </w:r>
          </w:p>
          <w:p w:rsidR="00690153" w:rsidRPr="00690153" w:rsidRDefault="00690153" w:rsidP="00690153">
            <w:pPr>
              <w:suppressAutoHyphens w:val="0"/>
              <w:autoSpaceDE w:val="0"/>
              <w:autoSpaceDN w:val="0"/>
              <w:adjustRightInd w:val="0"/>
              <w:jc w:val="center"/>
              <w:rPr>
                <w:rFonts w:eastAsia="Calibri"/>
                <w:b/>
                <w:sz w:val="28"/>
                <w:szCs w:val="28"/>
                <w:highlight w:val="white"/>
                <w:lang w:eastAsia="ru-RU"/>
              </w:rPr>
            </w:pPr>
            <w:r w:rsidRPr="00690153">
              <w:rPr>
                <w:rFonts w:eastAsia="Calibri"/>
                <w:b/>
                <w:sz w:val="28"/>
                <w:szCs w:val="28"/>
                <w:highlight w:val="white"/>
                <w:lang w:eastAsia="ru-RU"/>
              </w:rPr>
              <w:t>День памяти и скорби.</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9.30-10.00-сбор детей, зарядка.</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10.00-10.15 -утренняя линейка.</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10.15 -11.00 -завтрак</w:t>
            </w:r>
          </w:p>
          <w:p w:rsidR="00690153" w:rsidRPr="00690153" w:rsidRDefault="00690153" w:rsidP="00690153">
            <w:pPr>
              <w:suppressAutoHyphens w:val="0"/>
              <w:autoSpaceDE w:val="0"/>
              <w:autoSpaceDN w:val="0"/>
              <w:adjustRightInd w:val="0"/>
              <w:rPr>
                <w:rFonts w:eastAsia="Calibri"/>
                <w:b/>
                <w:bCs/>
                <w:sz w:val="28"/>
                <w:szCs w:val="28"/>
                <w:lang w:eastAsia="en-US"/>
              </w:rPr>
            </w:pPr>
            <w:r w:rsidRPr="00690153">
              <w:rPr>
                <w:rFonts w:eastAsia="Calibri"/>
                <w:sz w:val="28"/>
                <w:szCs w:val="28"/>
                <w:lang w:eastAsia="en-US"/>
              </w:rPr>
              <w:t>11.00-12.00- «Волшебная кисточка», выставка работ «Звонкое лето».</w:t>
            </w:r>
          </w:p>
          <w:p w:rsidR="00690153" w:rsidRPr="00690153" w:rsidRDefault="00690153" w:rsidP="00690153">
            <w:pPr>
              <w:suppressAutoHyphens w:val="0"/>
              <w:autoSpaceDE w:val="0"/>
              <w:autoSpaceDN w:val="0"/>
              <w:adjustRightInd w:val="0"/>
              <w:rPr>
                <w:rFonts w:eastAsia="Calibri"/>
                <w:bCs/>
                <w:sz w:val="28"/>
                <w:szCs w:val="28"/>
                <w:lang w:eastAsia="en-US"/>
              </w:rPr>
            </w:pPr>
            <w:r w:rsidRPr="00690153">
              <w:rPr>
                <w:rFonts w:eastAsia="Calibri"/>
                <w:bCs/>
                <w:sz w:val="28"/>
                <w:szCs w:val="28"/>
                <w:lang w:eastAsia="en-US"/>
              </w:rPr>
              <w:t>12.00-13.00-Митинг у памятника погибшим совместно с ЦД, «Так начиналась война»</w:t>
            </w:r>
          </w:p>
          <w:p w:rsidR="00690153" w:rsidRPr="00690153" w:rsidRDefault="00690153" w:rsidP="00690153">
            <w:pPr>
              <w:suppressAutoHyphens w:val="0"/>
              <w:autoSpaceDE w:val="0"/>
              <w:autoSpaceDN w:val="0"/>
              <w:adjustRightInd w:val="0"/>
              <w:rPr>
                <w:rFonts w:eastAsia="Calibri"/>
                <w:bCs/>
                <w:sz w:val="28"/>
                <w:szCs w:val="28"/>
                <w:lang w:eastAsia="en-US"/>
              </w:rPr>
            </w:pPr>
            <w:r w:rsidRPr="00690153">
              <w:rPr>
                <w:rFonts w:eastAsia="Calibri"/>
                <w:bCs/>
                <w:sz w:val="28"/>
                <w:szCs w:val="28"/>
                <w:lang w:eastAsia="en-US"/>
              </w:rPr>
              <w:t>13.00-13.30-обед</w:t>
            </w:r>
          </w:p>
          <w:p w:rsidR="00690153" w:rsidRPr="00690153" w:rsidRDefault="00690153" w:rsidP="00690153">
            <w:pPr>
              <w:suppressAutoHyphens w:val="0"/>
              <w:autoSpaceDE w:val="0"/>
              <w:autoSpaceDN w:val="0"/>
              <w:adjustRightInd w:val="0"/>
              <w:rPr>
                <w:rFonts w:eastAsia="Calibri"/>
                <w:bCs/>
                <w:sz w:val="28"/>
                <w:szCs w:val="28"/>
                <w:lang w:eastAsia="en-US"/>
              </w:rPr>
            </w:pPr>
            <w:r w:rsidRPr="00690153">
              <w:rPr>
                <w:rFonts w:eastAsia="Calibri"/>
                <w:bCs/>
                <w:sz w:val="28"/>
                <w:szCs w:val="28"/>
                <w:lang w:eastAsia="en-US"/>
              </w:rPr>
              <w:t>13.30-14.50-общелагерная игра «Заринца»</w:t>
            </w:r>
          </w:p>
          <w:p w:rsidR="00690153" w:rsidRPr="00690153" w:rsidRDefault="00690153" w:rsidP="00690153">
            <w:pPr>
              <w:suppressAutoHyphens w:val="0"/>
              <w:rPr>
                <w:rFonts w:eastAsia="Calibri"/>
                <w:sz w:val="28"/>
                <w:szCs w:val="28"/>
                <w:lang w:eastAsia="en-US"/>
              </w:rPr>
            </w:pPr>
            <w:r w:rsidRPr="00690153">
              <w:rPr>
                <w:rFonts w:eastAsia="Calibri"/>
                <w:sz w:val="28"/>
                <w:szCs w:val="28"/>
                <w:lang w:eastAsia="en-US"/>
              </w:rPr>
              <w:t>14.50-15.00- минутка безопасности, уход домой</w:t>
            </w:r>
          </w:p>
        </w:tc>
      </w:tr>
      <w:tr w:rsidR="00690153" w:rsidRPr="00690153" w:rsidTr="00EC0112">
        <w:tc>
          <w:tcPr>
            <w:tcW w:w="4254" w:type="dxa"/>
            <w:tcBorders>
              <w:top w:val="single" w:sz="4" w:space="0" w:color="000000"/>
              <w:left w:val="single" w:sz="4" w:space="0" w:color="000000"/>
              <w:bottom w:val="single" w:sz="4" w:space="0" w:color="000000"/>
              <w:right w:val="single" w:sz="4" w:space="0" w:color="000000"/>
            </w:tcBorders>
            <w:hideMark/>
          </w:tcPr>
          <w:p w:rsidR="00690153" w:rsidRPr="00690153" w:rsidRDefault="00690153" w:rsidP="00690153">
            <w:pPr>
              <w:suppressAutoHyphens w:val="0"/>
              <w:autoSpaceDE w:val="0"/>
              <w:autoSpaceDN w:val="0"/>
              <w:adjustRightInd w:val="0"/>
              <w:jc w:val="center"/>
              <w:rPr>
                <w:rFonts w:eastAsia="Calibri"/>
                <w:b/>
                <w:bCs/>
                <w:sz w:val="28"/>
                <w:szCs w:val="28"/>
                <w:lang w:eastAsia="en-US"/>
              </w:rPr>
            </w:pPr>
            <w:r w:rsidRPr="00690153">
              <w:rPr>
                <w:rFonts w:eastAsia="Calibri"/>
                <w:b/>
                <w:bCs/>
                <w:sz w:val="28"/>
                <w:szCs w:val="28"/>
                <w:lang w:eastAsia="en-US"/>
              </w:rPr>
              <w:lastRenderedPageBreak/>
              <w:t>24.06.24 г.</w:t>
            </w:r>
          </w:p>
          <w:p w:rsidR="00690153" w:rsidRDefault="00690153" w:rsidP="00690153">
            <w:pPr>
              <w:suppressAutoHyphens w:val="0"/>
              <w:autoSpaceDE w:val="0"/>
              <w:autoSpaceDN w:val="0"/>
              <w:adjustRightInd w:val="0"/>
              <w:jc w:val="center"/>
              <w:rPr>
                <w:rFonts w:eastAsia="Calibri"/>
                <w:b/>
                <w:sz w:val="28"/>
                <w:szCs w:val="28"/>
                <w:highlight w:val="white"/>
                <w:lang w:eastAsia="ru-RU"/>
              </w:rPr>
            </w:pPr>
            <w:r w:rsidRPr="00690153">
              <w:rPr>
                <w:rFonts w:eastAsia="Calibri"/>
                <w:b/>
                <w:sz w:val="28"/>
                <w:szCs w:val="28"/>
                <w:highlight w:val="white"/>
                <w:lang w:eastAsia="ru-RU"/>
              </w:rPr>
              <w:t>День папы.</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9.30-10.00-сбор детей, зарядка.</w:t>
            </w:r>
          </w:p>
          <w:p w:rsidR="00690153" w:rsidRPr="00690153" w:rsidRDefault="00690153" w:rsidP="00690153">
            <w:pPr>
              <w:suppressAutoHyphens w:val="0"/>
              <w:autoSpaceDE w:val="0"/>
              <w:autoSpaceDN w:val="0"/>
              <w:adjustRightInd w:val="0"/>
              <w:rPr>
                <w:rFonts w:eastAsia="Calibri"/>
                <w:sz w:val="28"/>
                <w:szCs w:val="28"/>
                <w:lang w:eastAsia="en-US"/>
              </w:rPr>
            </w:pPr>
            <w:r>
              <w:rPr>
                <w:rFonts w:eastAsia="Calibri"/>
                <w:sz w:val="28"/>
                <w:szCs w:val="28"/>
                <w:lang w:eastAsia="en-US"/>
              </w:rPr>
              <w:t>10.00-10.15 -утренняя линейка,</w:t>
            </w:r>
            <w:r>
              <w:rPr>
                <w:rFonts w:eastAsia="Calibri"/>
                <w:sz w:val="28"/>
                <w:szCs w:val="28"/>
                <w:highlight w:val="white"/>
                <w:lang w:eastAsia="ru-RU"/>
              </w:rPr>
              <w:t xml:space="preserve"> поднятие флага РФ</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10.15 -11.00 -завтрак</w:t>
            </w:r>
          </w:p>
          <w:p w:rsidR="00690153" w:rsidRPr="00690153" w:rsidRDefault="00690153" w:rsidP="00690153">
            <w:pPr>
              <w:suppressAutoHyphens w:val="0"/>
              <w:autoSpaceDE w:val="0"/>
              <w:autoSpaceDN w:val="0"/>
              <w:adjustRightInd w:val="0"/>
              <w:rPr>
                <w:rFonts w:eastAsia="Calibri"/>
                <w:b/>
                <w:bCs/>
                <w:sz w:val="28"/>
                <w:szCs w:val="28"/>
                <w:lang w:eastAsia="en-US"/>
              </w:rPr>
            </w:pPr>
            <w:r w:rsidRPr="00690153">
              <w:rPr>
                <w:rFonts w:eastAsia="Calibri"/>
                <w:sz w:val="28"/>
                <w:szCs w:val="28"/>
                <w:lang w:eastAsia="en-US"/>
              </w:rPr>
              <w:t>11.00-12.00- Выставка – конкурс рисунков «Мой папа самый лучший», «Мой папа супер герой», «Профессия моего папы»</w:t>
            </w:r>
          </w:p>
          <w:p w:rsidR="00690153" w:rsidRPr="00690153" w:rsidRDefault="00690153" w:rsidP="00690153">
            <w:pPr>
              <w:suppressAutoHyphens w:val="0"/>
              <w:autoSpaceDE w:val="0"/>
              <w:autoSpaceDN w:val="0"/>
              <w:adjustRightInd w:val="0"/>
              <w:rPr>
                <w:rFonts w:eastAsia="Calibri"/>
                <w:bCs/>
                <w:sz w:val="28"/>
                <w:szCs w:val="28"/>
                <w:lang w:eastAsia="en-US"/>
              </w:rPr>
            </w:pPr>
            <w:r w:rsidRPr="00690153">
              <w:rPr>
                <w:rFonts w:eastAsia="Calibri"/>
                <w:bCs/>
                <w:sz w:val="28"/>
                <w:szCs w:val="28"/>
                <w:lang w:eastAsia="en-US"/>
              </w:rPr>
              <w:t>12.00-13.00-Фото конкурс «Папина копия»</w:t>
            </w:r>
          </w:p>
          <w:p w:rsidR="00690153" w:rsidRPr="00690153" w:rsidRDefault="00690153" w:rsidP="00690153">
            <w:pPr>
              <w:suppressAutoHyphens w:val="0"/>
              <w:autoSpaceDE w:val="0"/>
              <w:autoSpaceDN w:val="0"/>
              <w:adjustRightInd w:val="0"/>
              <w:rPr>
                <w:rFonts w:eastAsia="Calibri"/>
                <w:bCs/>
                <w:sz w:val="28"/>
                <w:szCs w:val="28"/>
                <w:lang w:eastAsia="en-US"/>
              </w:rPr>
            </w:pPr>
            <w:r w:rsidRPr="00690153">
              <w:rPr>
                <w:rFonts w:eastAsia="Calibri"/>
                <w:bCs/>
                <w:sz w:val="28"/>
                <w:szCs w:val="28"/>
                <w:lang w:eastAsia="en-US"/>
              </w:rPr>
              <w:t>13.00-13.30-обед</w:t>
            </w:r>
          </w:p>
          <w:p w:rsidR="00690153" w:rsidRPr="00690153" w:rsidRDefault="00690153" w:rsidP="00690153">
            <w:pPr>
              <w:suppressAutoHyphens w:val="0"/>
              <w:autoSpaceDE w:val="0"/>
              <w:autoSpaceDN w:val="0"/>
              <w:adjustRightInd w:val="0"/>
              <w:rPr>
                <w:rFonts w:eastAsia="Calibri"/>
                <w:bCs/>
                <w:sz w:val="28"/>
                <w:szCs w:val="28"/>
                <w:lang w:eastAsia="en-US"/>
              </w:rPr>
            </w:pPr>
            <w:r w:rsidRPr="00690153">
              <w:rPr>
                <w:rFonts w:eastAsia="Calibri"/>
                <w:bCs/>
                <w:sz w:val="28"/>
                <w:szCs w:val="28"/>
                <w:lang w:eastAsia="en-US"/>
              </w:rPr>
              <w:t>13.30-14.50-Познавательный час «Мой папа всем пример»</w:t>
            </w:r>
          </w:p>
          <w:p w:rsidR="00690153" w:rsidRPr="00690153" w:rsidRDefault="00690153" w:rsidP="00105AC3">
            <w:pPr>
              <w:suppressAutoHyphens w:val="0"/>
              <w:autoSpaceDE w:val="0"/>
              <w:autoSpaceDN w:val="0"/>
              <w:adjustRightInd w:val="0"/>
              <w:rPr>
                <w:rFonts w:eastAsia="Calibri"/>
                <w:b/>
                <w:bCs/>
                <w:sz w:val="28"/>
                <w:szCs w:val="28"/>
                <w:lang w:eastAsia="en-US"/>
              </w:rPr>
            </w:pPr>
            <w:r w:rsidRPr="00690153">
              <w:rPr>
                <w:rFonts w:eastAsia="Calibri"/>
                <w:sz w:val="28"/>
                <w:szCs w:val="28"/>
                <w:lang w:eastAsia="en-US"/>
              </w:rPr>
              <w:t>14.50-15.00- минутка безопасности,</w:t>
            </w:r>
            <w:r w:rsidR="00105AC3">
              <w:rPr>
                <w:rFonts w:eastAsia="Calibri"/>
                <w:sz w:val="28"/>
                <w:szCs w:val="28"/>
                <w:lang w:eastAsia="en-US"/>
              </w:rPr>
              <w:t xml:space="preserve"> </w:t>
            </w:r>
            <w:r w:rsidRPr="00690153">
              <w:rPr>
                <w:rFonts w:eastAsia="Calibri"/>
                <w:sz w:val="28"/>
                <w:szCs w:val="28"/>
                <w:lang w:eastAsia="en-US"/>
              </w:rPr>
              <w:t>уход домой</w:t>
            </w:r>
          </w:p>
        </w:tc>
        <w:tc>
          <w:tcPr>
            <w:tcW w:w="3543" w:type="dxa"/>
            <w:tcBorders>
              <w:top w:val="single" w:sz="4" w:space="0" w:color="000000"/>
              <w:left w:val="single" w:sz="4" w:space="0" w:color="000000"/>
              <w:bottom w:val="single" w:sz="4" w:space="0" w:color="000000"/>
              <w:right w:val="single" w:sz="4" w:space="0" w:color="000000"/>
            </w:tcBorders>
            <w:hideMark/>
          </w:tcPr>
          <w:p w:rsidR="00690153" w:rsidRPr="00690153" w:rsidRDefault="00690153" w:rsidP="00690153">
            <w:pPr>
              <w:tabs>
                <w:tab w:val="left" w:pos="1095"/>
              </w:tabs>
              <w:suppressAutoHyphens w:val="0"/>
              <w:autoSpaceDE w:val="0"/>
              <w:autoSpaceDN w:val="0"/>
              <w:adjustRightInd w:val="0"/>
              <w:rPr>
                <w:rFonts w:eastAsia="Calibri"/>
                <w:b/>
                <w:bCs/>
                <w:sz w:val="28"/>
                <w:szCs w:val="28"/>
                <w:lang w:eastAsia="en-US"/>
              </w:rPr>
            </w:pPr>
            <w:r w:rsidRPr="00690153">
              <w:rPr>
                <w:rFonts w:eastAsia="Calibri"/>
                <w:b/>
                <w:bCs/>
                <w:sz w:val="28"/>
                <w:szCs w:val="28"/>
                <w:lang w:eastAsia="en-US"/>
              </w:rPr>
              <w:tab/>
              <w:t>25.06.24 г.</w:t>
            </w:r>
          </w:p>
          <w:p w:rsidR="00690153" w:rsidRPr="00690153" w:rsidRDefault="00690153" w:rsidP="00690153">
            <w:pPr>
              <w:tabs>
                <w:tab w:val="left" w:pos="1095"/>
              </w:tabs>
              <w:suppressAutoHyphens w:val="0"/>
              <w:autoSpaceDE w:val="0"/>
              <w:autoSpaceDN w:val="0"/>
              <w:adjustRightInd w:val="0"/>
              <w:rPr>
                <w:rFonts w:eastAsia="Calibri"/>
                <w:b/>
                <w:bCs/>
                <w:sz w:val="28"/>
                <w:szCs w:val="28"/>
                <w:lang w:eastAsia="en-US"/>
              </w:rPr>
            </w:pPr>
            <w:r w:rsidRPr="00690153">
              <w:rPr>
                <w:rFonts w:eastAsia="Calibri"/>
                <w:b/>
                <w:bCs/>
                <w:sz w:val="28"/>
                <w:szCs w:val="28"/>
                <w:lang w:eastAsia="en-US"/>
              </w:rPr>
              <w:t xml:space="preserve">  День здорового питания.</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9.30-10.00-сбор детей, зарядка.</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10.00-10.15 -утренняя линейка.</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10.15 -11.00 -завтрак</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11.00-12.00- Просмотр презентации «Здоровая пища и рациональное питание»</w:t>
            </w:r>
          </w:p>
          <w:p w:rsidR="00690153" w:rsidRPr="00690153" w:rsidRDefault="00690153" w:rsidP="00690153">
            <w:pPr>
              <w:suppressAutoHyphens w:val="0"/>
              <w:autoSpaceDE w:val="0"/>
              <w:autoSpaceDN w:val="0"/>
              <w:adjustRightInd w:val="0"/>
              <w:rPr>
                <w:rFonts w:eastAsia="Calibri"/>
                <w:bCs/>
                <w:sz w:val="28"/>
                <w:szCs w:val="28"/>
                <w:lang w:eastAsia="en-US"/>
              </w:rPr>
            </w:pPr>
            <w:r w:rsidRPr="00690153">
              <w:rPr>
                <w:rFonts w:eastAsia="Calibri"/>
                <w:bCs/>
                <w:sz w:val="28"/>
                <w:szCs w:val="28"/>
                <w:lang w:eastAsia="en-US"/>
              </w:rPr>
              <w:t>12.00-13.00-Круглый стол «Поговорим о здоровом питании»</w:t>
            </w:r>
          </w:p>
          <w:p w:rsidR="00690153" w:rsidRPr="00690153" w:rsidRDefault="00690153" w:rsidP="00690153">
            <w:pPr>
              <w:suppressAutoHyphens w:val="0"/>
              <w:autoSpaceDE w:val="0"/>
              <w:autoSpaceDN w:val="0"/>
              <w:adjustRightInd w:val="0"/>
              <w:rPr>
                <w:rFonts w:eastAsia="Calibri"/>
                <w:bCs/>
                <w:sz w:val="28"/>
                <w:szCs w:val="28"/>
                <w:lang w:eastAsia="en-US"/>
              </w:rPr>
            </w:pPr>
            <w:r w:rsidRPr="00690153">
              <w:rPr>
                <w:rFonts w:eastAsia="Calibri"/>
                <w:bCs/>
                <w:sz w:val="28"/>
                <w:szCs w:val="28"/>
                <w:lang w:eastAsia="en-US"/>
              </w:rPr>
              <w:t>13.00-13.30-обед</w:t>
            </w:r>
          </w:p>
          <w:p w:rsidR="00690153" w:rsidRPr="00690153" w:rsidRDefault="00690153" w:rsidP="00690153">
            <w:pPr>
              <w:suppressAutoHyphens w:val="0"/>
              <w:autoSpaceDE w:val="0"/>
              <w:autoSpaceDN w:val="0"/>
              <w:adjustRightInd w:val="0"/>
              <w:rPr>
                <w:rFonts w:eastAsia="Calibri"/>
                <w:bCs/>
                <w:sz w:val="28"/>
                <w:szCs w:val="28"/>
                <w:lang w:eastAsia="en-US"/>
              </w:rPr>
            </w:pPr>
            <w:r w:rsidRPr="00690153">
              <w:rPr>
                <w:rFonts w:eastAsia="Calibri"/>
                <w:bCs/>
                <w:sz w:val="28"/>
                <w:szCs w:val="28"/>
                <w:lang w:eastAsia="en-US"/>
              </w:rPr>
              <w:t>13.30-14.50-Защита бортовых журналов.</w:t>
            </w:r>
          </w:p>
          <w:p w:rsidR="00690153" w:rsidRPr="00690153" w:rsidRDefault="00690153" w:rsidP="00690153">
            <w:pPr>
              <w:suppressAutoHyphens w:val="0"/>
              <w:spacing w:after="200" w:line="276" w:lineRule="auto"/>
              <w:rPr>
                <w:rFonts w:eastAsia="Calibri"/>
                <w:sz w:val="28"/>
                <w:szCs w:val="28"/>
                <w:lang w:eastAsia="en-US"/>
              </w:rPr>
            </w:pPr>
            <w:r w:rsidRPr="00690153">
              <w:rPr>
                <w:rFonts w:eastAsia="Calibri"/>
                <w:sz w:val="28"/>
                <w:szCs w:val="28"/>
                <w:lang w:eastAsia="en-US"/>
              </w:rPr>
              <w:t>14.50-15.00- минутка безопасности, уход домой</w:t>
            </w:r>
          </w:p>
        </w:tc>
        <w:tc>
          <w:tcPr>
            <w:tcW w:w="3828" w:type="dxa"/>
            <w:tcBorders>
              <w:top w:val="single" w:sz="4" w:space="0" w:color="000000"/>
              <w:left w:val="single" w:sz="4" w:space="0" w:color="000000"/>
              <w:bottom w:val="single" w:sz="4" w:space="0" w:color="000000"/>
              <w:right w:val="single" w:sz="4" w:space="0" w:color="000000"/>
            </w:tcBorders>
            <w:hideMark/>
          </w:tcPr>
          <w:p w:rsidR="00690153" w:rsidRPr="00690153" w:rsidRDefault="00690153" w:rsidP="00690153">
            <w:pPr>
              <w:suppressAutoHyphens w:val="0"/>
              <w:autoSpaceDE w:val="0"/>
              <w:autoSpaceDN w:val="0"/>
              <w:adjustRightInd w:val="0"/>
              <w:jc w:val="center"/>
              <w:rPr>
                <w:rFonts w:eastAsia="Calibri"/>
                <w:b/>
                <w:bCs/>
                <w:sz w:val="28"/>
                <w:szCs w:val="28"/>
                <w:lang w:eastAsia="en-US"/>
              </w:rPr>
            </w:pPr>
            <w:r w:rsidRPr="00690153">
              <w:rPr>
                <w:rFonts w:eastAsia="Calibri"/>
                <w:b/>
                <w:bCs/>
                <w:sz w:val="28"/>
                <w:szCs w:val="28"/>
                <w:lang w:eastAsia="en-US"/>
              </w:rPr>
              <w:t>26.06.24 г.</w:t>
            </w:r>
          </w:p>
          <w:p w:rsidR="00690153" w:rsidRPr="00690153" w:rsidRDefault="00690153" w:rsidP="00690153">
            <w:pPr>
              <w:suppressAutoHyphens w:val="0"/>
              <w:autoSpaceDE w:val="0"/>
              <w:autoSpaceDN w:val="0"/>
              <w:adjustRightInd w:val="0"/>
              <w:jc w:val="center"/>
              <w:rPr>
                <w:rFonts w:eastAsia="Calibri"/>
                <w:b/>
                <w:bCs/>
                <w:sz w:val="28"/>
                <w:szCs w:val="28"/>
                <w:lang w:eastAsia="en-US"/>
              </w:rPr>
            </w:pPr>
            <w:r w:rsidRPr="00690153">
              <w:rPr>
                <w:rFonts w:eastAsia="Calibri"/>
                <w:b/>
                <w:bCs/>
                <w:sz w:val="28"/>
                <w:szCs w:val="28"/>
                <w:lang w:eastAsia="en-US"/>
              </w:rPr>
              <w:t>День прощанья.</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9.30-10.00-сбор детей, зарядка.</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10.00-10.15 -утренняя линейка.</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10.15 -11.00 -завтрак</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11.00-13.00-«Лето звонкое громче пой» закрытие лагерной смены.</w:t>
            </w:r>
          </w:p>
          <w:p w:rsidR="00690153" w:rsidRPr="00690153" w:rsidRDefault="00690153" w:rsidP="00690153">
            <w:pPr>
              <w:suppressAutoHyphens w:val="0"/>
              <w:autoSpaceDE w:val="0"/>
              <w:autoSpaceDN w:val="0"/>
              <w:adjustRightInd w:val="0"/>
              <w:rPr>
                <w:rFonts w:eastAsia="Calibri"/>
                <w:sz w:val="28"/>
                <w:szCs w:val="28"/>
                <w:lang w:eastAsia="en-US"/>
              </w:rPr>
            </w:pPr>
            <w:r w:rsidRPr="00690153">
              <w:rPr>
                <w:rFonts w:eastAsia="Calibri"/>
                <w:sz w:val="28"/>
                <w:szCs w:val="28"/>
                <w:lang w:eastAsia="en-US"/>
              </w:rPr>
              <w:t>13.00-13.30-обед</w:t>
            </w:r>
          </w:p>
          <w:p w:rsidR="00690153" w:rsidRPr="00690153" w:rsidRDefault="00690153" w:rsidP="00690153">
            <w:pPr>
              <w:suppressAutoHyphens w:val="0"/>
              <w:autoSpaceDE w:val="0"/>
              <w:autoSpaceDN w:val="0"/>
              <w:adjustRightInd w:val="0"/>
              <w:rPr>
                <w:rFonts w:eastAsia="Calibri"/>
                <w:b/>
                <w:bCs/>
                <w:sz w:val="28"/>
                <w:szCs w:val="28"/>
                <w:lang w:eastAsia="en-US"/>
              </w:rPr>
            </w:pPr>
            <w:r w:rsidRPr="00690153">
              <w:rPr>
                <w:rFonts w:eastAsia="Calibri"/>
                <w:sz w:val="28"/>
                <w:szCs w:val="28"/>
                <w:lang w:eastAsia="en-US"/>
              </w:rPr>
              <w:t>13.30-14.50 -«День разлуки настаёт- до свиданья через год», подведение итогов лагеря, награждение победителей.</w:t>
            </w:r>
          </w:p>
          <w:p w:rsidR="00690153" w:rsidRPr="00690153" w:rsidRDefault="00690153" w:rsidP="00690153">
            <w:pPr>
              <w:suppressAutoHyphens w:val="0"/>
              <w:rPr>
                <w:rFonts w:eastAsia="Calibri"/>
                <w:sz w:val="28"/>
                <w:szCs w:val="28"/>
                <w:lang w:eastAsia="en-US"/>
              </w:rPr>
            </w:pPr>
            <w:r w:rsidRPr="00690153">
              <w:rPr>
                <w:rFonts w:eastAsia="Calibri"/>
                <w:sz w:val="28"/>
                <w:szCs w:val="28"/>
                <w:lang w:eastAsia="en-US"/>
              </w:rPr>
              <w:t>14.50-15.00- минутка безопасности,</w:t>
            </w:r>
            <w:r w:rsidR="00105AC3">
              <w:rPr>
                <w:rFonts w:eastAsia="Calibri"/>
                <w:sz w:val="28"/>
                <w:szCs w:val="28"/>
                <w:lang w:eastAsia="en-US"/>
              </w:rPr>
              <w:t xml:space="preserve"> спуск флага РФ,</w:t>
            </w:r>
            <w:r w:rsidRPr="00690153">
              <w:rPr>
                <w:rFonts w:eastAsia="Calibri"/>
                <w:sz w:val="28"/>
                <w:szCs w:val="28"/>
                <w:lang w:eastAsia="en-US"/>
              </w:rPr>
              <w:t xml:space="preserve"> уход домой</w:t>
            </w:r>
          </w:p>
        </w:tc>
      </w:tr>
    </w:tbl>
    <w:p w:rsidR="008D1761" w:rsidRPr="008D1761" w:rsidRDefault="008D1761" w:rsidP="008D1761">
      <w:pPr>
        <w:spacing w:after="120" w:line="321" w:lineRule="exact"/>
        <w:ind w:left="1644"/>
      </w:pPr>
    </w:p>
    <w:p w:rsidR="009604F6" w:rsidRDefault="009604F6">
      <w:pPr>
        <w:pStyle w:val="3"/>
        <w:tabs>
          <w:tab w:val="left" w:pos="9356"/>
          <w:tab w:val="left" w:pos="9498"/>
        </w:tabs>
        <w:spacing w:before="0" w:after="0" w:line="360" w:lineRule="auto"/>
        <w:ind w:left="0" w:firstLine="709"/>
        <w:jc w:val="center"/>
        <w:rPr>
          <w:i/>
          <w:sz w:val="28"/>
          <w:szCs w:val="28"/>
        </w:rPr>
      </w:pPr>
      <w:r>
        <w:rPr>
          <w:iCs/>
          <w:sz w:val="28"/>
          <w:szCs w:val="28"/>
          <w:lang w:val="en-US"/>
        </w:rPr>
        <w:t>III</w:t>
      </w:r>
      <w:r>
        <w:rPr>
          <w:iCs/>
          <w:sz w:val="28"/>
          <w:szCs w:val="28"/>
        </w:rPr>
        <w:t>.</w:t>
      </w:r>
      <w:r w:rsidR="00E176A8">
        <w:rPr>
          <w:iCs/>
          <w:sz w:val="28"/>
          <w:szCs w:val="28"/>
        </w:rPr>
        <w:t>Ресурсное обеспечение</w:t>
      </w:r>
      <w:r>
        <w:rPr>
          <w:iCs/>
          <w:sz w:val="28"/>
          <w:szCs w:val="28"/>
        </w:rPr>
        <w:t xml:space="preserve"> программы.</w:t>
      </w:r>
    </w:p>
    <w:p w:rsidR="009604F6" w:rsidRDefault="009604F6">
      <w:pPr>
        <w:tabs>
          <w:tab w:val="left" w:pos="9356"/>
          <w:tab w:val="left" w:pos="9498"/>
        </w:tabs>
        <w:spacing w:line="360" w:lineRule="auto"/>
        <w:ind w:firstLine="709"/>
        <w:jc w:val="both"/>
        <w:rPr>
          <w:sz w:val="28"/>
          <w:szCs w:val="28"/>
        </w:rPr>
      </w:pPr>
      <w:r>
        <w:rPr>
          <w:bCs/>
          <w:i/>
          <w:sz w:val="28"/>
          <w:szCs w:val="28"/>
        </w:rPr>
        <w:t>Кадровое обеспечение программы</w:t>
      </w:r>
    </w:p>
    <w:p w:rsidR="009604F6" w:rsidRDefault="009604F6">
      <w:pPr>
        <w:tabs>
          <w:tab w:val="left" w:pos="9356"/>
          <w:tab w:val="left" w:pos="9498"/>
        </w:tabs>
        <w:spacing w:line="360" w:lineRule="auto"/>
        <w:ind w:firstLine="709"/>
        <w:jc w:val="both"/>
        <w:rPr>
          <w:sz w:val="28"/>
          <w:szCs w:val="28"/>
        </w:rPr>
      </w:pPr>
      <w:r>
        <w:rPr>
          <w:sz w:val="28"/>
          <w:szCs w:val="28"/>
        </w:rPr>
        <w:t>Один из актуальных вопросов организации работы летнего лагеря – его кадровое обеспечение. Основа педагогического коллектива лагеря – педагоги школы, во время работы в лагере складывается сплочённый коллектив единомышленников, деятельность которых направлена на грамотную методическую организацию работы и сплочение детского коллектива.</w:t>
      </w:r>
    </w:p>
    <w:p w:rsidR="009604F6" w:rsidRDefault="009604F6">
      <w:pPr>
        <w:tabs>
          <w:tab w:val="left" w:pos="9356"/>
          <w:tab w:val="left" w:pos="9498"/>
        </w:tabs>
        <w:spacing w:line="360" w:lineRule="auto"/>
        <w:ind w:firstLine="709"/>
        <w:jc w:val="both"/>
        <w:rPr>
          <w:sz w:val="28"/>
          <w:szCs w:val="28"/>
        </w:rPr>
      </w:pPr>
      <w:r>
        <w:rPr>
          <w:sz w:val="28"/>
          <w:szCs w:val="28"/>
        </w:rPr>
        <w:t xml:space="preserve">Особая ответственность за проведение лагеря ложится на его начальника. Кандидатуры руководителя лагеря утверждается по следующим критериям: </w:t>
      </w:r>
    </w:p>
    <w:p w:rsidR="009604F6" w:rsidRDefault="009604F6">
      <w:pPr>
        <w:numPr>
          <w:ilvl w:val="0"/>
          <w:numId w:val="15"/>
        </w:numPr>
        <w:tabs>
          <w:tab w:val="left" w:pos="993"/>
          <w:tab w:val="left" w:pos="9356"/>
          <w:tab w:val="left" w:pos="9498"/>
        </w:tabs>
        <w:spacing w:line="360" w:lineRule="auto"/>
        <w:ind w:left="0" w:firstLine="709"/>
        <w:jc w:val="both"/>
        <w:rPr>
          <w:sz w:val="28"/>
          <w:szCs w:val="28"/>
        </w:rPr>
      </w:pPr>
      <w:r>
        <w:rPr>
          <w:sz w:val="28"/>
          <w:szCs w:val="28"/>
        </w:rPr>
        <w:t xml:space="preserve">наличие опыта работы с детьми в каникулярный период; </w:t>
      </w:r>
    </w:p>
    <w:p w:rsidR="009604F6" w:rsidRDefault="009604F6">
      <w:pPr>
        <w:numPr>
          <w:ilvl w:val="0"/>
          <w:numId w:val="15"/>
        </w:numPr>
        <w:tabs>
          <w:tab w:val="left" w:pos="993"/>
          <w:tab w:val="left" w:pos="9356"/>
          <w:tab w:val="left" w:pos="9498"/>
        </w:tabs>
        <w:spacing w:line="360" w:lineRule="auto"/>
        <w:ind w:left="0" w:firstLine="709"/>
        <w:jc w:val="both"/>
        <w:rPr>
          <w:sz w:val="28"/>
          <w:szCs w:val="28"/>
        </w:rPr>
      </w:pPr>
      <w:r>
        <w:rPr>
          <w:sz w:val="28"/>
          <w:szCs w:val="28"/>
        </w:rPr>
        <w:t xml:space="preserve">наличие организаторского опыта; </w:t>
      </w:r>
    </w:p>
    <w:p w:rsidR="009604F6" w:rsidRDefault="009604F6">
      <w:pPr>
        <w:numPr>
          <w:ilvl w:val="0"/>
          <w:numId w:val="15"/>
        </w:numPr>
        <w:tabs>
          <w:tab w:val="left" w:pos="993"/>
          <w:tab w:val="left" w:pos="9356"/>
          <w:tab w:val="left" w:pos="9498"/>
        </w:tabs>
        <w:spacing w:line="360" w:lineRule="auto"/>
        <w:ind w:left="0" w:firstLine="709"/>
        <w:jc w:val="both"/>
        <w:rPr>
          <w:sz w:val="28"/>
          <w:szCs w:val="28"/>
        </w:rPr>
      </w:pPr>
      <w:r>
        <w:rPr>
          <w:sz w:val="28"/>
          <w:szCs w:val="28"/>
        </w:rPr>
        <w:t xml:space="preserve">степень владения знаниями по организации работы в летнем лагере дневного пребывания. </w:t>
      </w:r>
    </w:p>
    <w:p w:rsidR="009604F6" w:rsidRDefault="009604F6">
      <w:pPr>
        <w:tabs>
          <w:tab w:val="left" w:pos="9356"/>
          <w:tab w:val="left" w:pos="9498"/>
        </w:tabs>
        <w:spacing w:line="360" w:lineRule="auto"/>
        <w:ind w:firstLine="709"/>
        <w:jc w:val="both"/>
        <w:rPr>
          <w:sz w:val="28"/>
          <w:szCs w:val="28"/>
        </w:rPr>
      </w:pPr>
      <w:r>
        <w:rPr>
          <w:sz w:val="28"/>
          <w:szCs w:val="28"/>
        </w:rPr>
        <w:t xml:space="preserve">Штатное расписание лагеря подразумевает следующие категории работников лагеря: начальник лагеря, воспитатели из расчёта: на 15 человек – два взрослых. </w:t>
      </w:r>
    </w:p>
    <w:p w:rsidR="00E44306" w:rsidRDefault="00E44306" w:rsidP="00E44306">
      <w:pPr>
        <w:tabs>
          <w:tab w:val="left" w:pos="9356"/>
          <w:tab w:val="left" w:pos="9498"/>
        </w:tabs>
        <w:spacing w:line="360" w:lineRule="auto"/>
        <w:ind w:firstLine="709"/>
        <w:jc w:val="both"/>
        <w:rPr>
          <w:sz w:val="28"/>
          <w:szCs w:val="28"/>
        </w:rPr>
      </w:pPr>
      <w:r>
        <w:rPr>
          <w:sz w:val="28"/>
          <w:szCs w:val="28"/>
        </w:rPr>
        <w:lastRenderedPageBreak/>
        <w:t>В соответствии со штатным расписанием сформирован списочный состав сотрудн</w:t>
      </w:r>
      <w:r w:rsidR="007A57D2">
        <w:rPr>
          <w:sz w:val="28"/>
          <w:szCs w:val="28"/>
        </w:rPr>
        <w:t>иков ЛДП «</w:t>
      </w:r>
      <w:r w:rsidR="00F76721">
        <w:rPr>
          <w:sz w:val="28"/>
          <w:szCs w:val="28"/>
        </w:rPr>
        <w:t>Ромашка» на базе МБОУ Павло -Антоновская</w:t>
      </w:r>
      <w:r w:rsidR="007A57D2">
        <w:rPr>
          <w:sz w:val="28"/>
          <w:szCs w:val="28"/>
        </w:rPr>
        <w:t xml:space="preserve"> ООШ 2024</w:t>
      </w:r>
      <w:r>
        <w:rPr>
          <w:sz w:val="28"/>
          <w:szCs w:val="28"/>
        </w:rPr>
        <w:t xml:space="preserve"> г</w:t>
      </w:r>
    </w:p>
    <w:tbl>
      <w:tblPr>
        <w:tblW w:w="10051" w:type="dxa"/>
        <w:tblInd w:w="-25" w:type="dxa"/>
        <w:tblLayout w:type="fixed"/>
        <w:tblCellMar>
          <w:top w:w="105" w:type="dxa"/>
          <w:left w:w="105" w:type="dxa"/>
          <w:bottom w:w="105" w:type="dxa"/>
          <w:right w:w="105" w:type="dxa"/>
        </w:tblCellMar>
        <w:tblLook w:val="0000"/>
      </w:tblPr>
      <w:tblGrid>
        <w:gridCol w:w="631"/>
        <w:gridCol w:w="2060"/>
        <w:gridCol w:w="1834"/>
        <w:gridCol w:w="1399"/>
        <w:gridCol w:w="2499"/>
        <w:gridCol w:w="1628"/>
      </w:tblGrid>
      <w:tr w:rsidR="00E44306" w:rsidRPr="00906508" w:rsidTr="005B4731">
        <w:tc>
          <w:tcPr>
            <w:tcW w:w="631" w:type="dxa"/>
            <w:tcBorders>
              <w:top w:val="single" w:sz="4" w:space="0" w:color="000000"/>
              <w:left w:val="single" w:sz="4" w:space="0" w:color="000000"/>
              <w:bottom w:val="single" w:sz="4" w:space="0" w:color="000000"/>
            </w:tcBorders>
            <w:shd w:val="clear" w:color="auto" w:fill="auto"/>
          </w:tcPr>
          <w:p w:rsidR="00E44306" w:rsidRPr="00906508" w:rsidRDefault="00E44306" w:rsidP="005B4731">
            <w:pPr>
              <w:spacing w:line="360" w:lineRule="auto"/>
              <w:rPr>
                <w:b/>
                <w:bCs/>
                <w:sz w:val="28"/>
                <w:szCs w:val="28"/>
              </w:rPr>
            </w:pPr>
            <w:r w:rsidRPr="00906508">
              <w:rPr>
                <w:sz w:val="28"/>
                <w:szCs w:val="28"/>
              </w:rPr>
              <w:t xml:space="preserve">№ </w:t>
            </w:r>
            <w:r w:rsidRPr="00906508">
              <w:rPr>
                <w:b/>
                <w:bCs/>
                <w:sz w:val="28"/>
                <w:szCs w:val="28"/>
              </w:rPr>
              <w:t>п</w:t>
            </w:r>
            <w:r w:rsidRPr="00906508">
              <w:rPr>
                <w:b/>
                <w:bCs/>
                <w:sz w:val="28"/>
                <w:szCs w:val="28"/>
                <w:lang w:val="en-US"/>
              </w:rPr>
              <w:t>/</w:t>
            </w:r>
            <w:r w:rsidRPr="00906508">
              <w:rPr>
                <w:b/>
                <w:bCs/>
                <w:sz w:val="28"/>
                <w:szCs w:val="28"/>
              </w:rPr>
              <w:t>п</w:t>
            </w:r>
          </w:p>
        </w:tc>
        <w:tc>
          <w:tcPr>
            <w:tcW w:w="2060" w:type="dxa"/>
            <w:tcBorders>
              <w:top w:val="single" w:sz="4" w:space="0" w:color="000000"/>
              <w:left w:val="single" w:sz="4" w:space="0" w:color="000000"/>
              <w:bottom w:val="single" w:sz="4" w:space="0" w:color="000000"/>
            </w:tcBorders>
            <w:shd w:val="clear" w:color="auto" w:fill="auto"/>
          </w:tcPr>
          <w:p w:rsidR="00E44306" w:rsidRPr="00906508" w:rsidRDefault="00E44306" w:rsidP="005B4731">
            <w:pPr>
              <w:spacing w:line="360" w:lineRule="auto"/>
              <w:rPr>
                <w:sz w:val="28"/>
                <w:szCs w:val="28"/>
              </w:rPr>
            </w:pPr>
            <w:r w:rsidRPr="00906508">
              <w:rPr>
                <w:b/>
                <w:bCs/>
                <w:sz w:val="28"/>
                <w:szCs w:val="28"/>
              </w:rPr>
              <w:t>ФИО работника</w:t>
            </w:r>
          </w:p>
        </w:tc>
        <w:tc>
          <w:tcPr>
            <w:tcW w:w="1834" w:type="dxa"/>
            <w:tcBorders>
              <w:top w:val="single" w:sz="4" w:space="0" w:color="000000"/>
              <w:left w:val="single" w:sz="4" w:space="0" w:color="000000"/>
              <w:bottom w:val="single" w:sz="4" w:space="0" w:color="000000"/>
            </w:tcBorders>
            <w:shd w:val="clear" w:color="auto" w:fill="auto"/>
          </w:tcPr>
          <w:p w:rsidR="00E44306" w:rsidRPr="00906508" w:rsidRDefault="00A9768C" w:rsidP="005B4731">
            <w:pPr>
              <w:spacing w:line="360" w:lineRule="auto"/>
              <w:rPr>
                <w:b/>
                <w:sz w:val="28"/>
                <w:szCs w:val="28"/>
              </w:rPr>
            </w:pPr>
            <w:r w:rsidRPr="00906508">
              <w:rPr>
                <w:b/>
                <w:sz w:val="28"/>
                <w:szCs w:val="28"/>
              </w:rPr>
              <w:t>Д</w:t>
            </w:r>
            <w:r w:rsidR="00E44306" w:rsidRPr="00906508">
              <w:rPr>
                <w:b/>
                <w:sz w:val="28"/>
                <w:szCs w:val="28"/>
              </w:rPr>
              <w:t>олжность</w:t>
            </w:r>
          </w:p>
        </w:tc>
        <w:tc>
          <w:tcPr>
            <w:tcW w:w="1399" w:type="dxa"/>
            <w:tcBorders>
              <w:top w:val="single" w:sz="4" w:space="0" w:color="000000"/>
              <w:left w:val="single" w:sz="4" w:space="0" w:color="000000"/>
              <w:bottom w:val="single" w:sz="4" w:space="0" w:color="000000"/>
            </w:tcBorders>
            <w:shd w:val="clear" w:color="auto" w:fill="auto"/>
          </w:tcPr>
          <w:p w:rsidR="00E44306" w:rsidRPr="00906508" w:rsidRDefault="00E44306" w:rsidP="005B4731">
            <w:pPr>
              <w:spacing w:line="360" w:lineRule="auto"/>
              <w:rPr>
                <w:b/>
                <w:sz w:val="28"/>
                <w:szCs w:val="28"/>
              </w:rPr>
            </w:pPr>
            <w:r w:rsidRPr="00906508">
              <w:rPr>
                <w:b/>
                <w:sz w:val="28"/>
                <w:szCs w:val="28"/>
              </w:rPr>
              <w:t>Дата рождения</w:t>
            </w:r>
          </w:p>
        </w:tc>
        <w:tc>
          <w:tcPr>
            <w:tcW w:w="2499" w:type="dxa"/>
            <w:tcBorders>
              <w:top w:val="single" w:sz="4" w:space="0" w:color="000000"/>
              <w:left w:val="single" w:sz="4" w:space="0" w:color="000000"/>
              <w:bottom w:val="single" w:sz="4" w:space="0" w:color="000000"/>
            </w:tcBorders>
            <w:shd w:val="clear" w:color="auto" w:fill="auto"/>
          </w:tcPr>
          <w:p w:rsidR="00E44306" w:rsidRPr="00906508" w:rsidRDefault="00E44306" w:rsidP="005B4731">
            <w:pPr>
              <w:spacing w:line="360" w:lineRule="auto"/>
              <w:rPr>
                <w:b/>
                <w:sz w:val="28"/>
                <w:szCs w:val="28"/>
              </w:rPr>
            </w:pPr>
            <w:r w:rsidRPr="00906508">
              <w:rPr>
                <w:b/>
                <w:sz w:val="28"/>
                <w:szCs w:val="28"/>
              </w:rPr>
              <w:t>Место проживания</w:t>
            </w: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rsidR="00E44306" w:rsidRPr="00906508" w:rsidRDefault="00E44306" w:rsidP="005B4731">
            <w:pPr>
              <w:spacing w:line="360" w:lineRule="auto"/>
              <w:rPr>
                <w:b/>
              </w:rPr>
            </w:pPr>
            <w:r w:rsidRPr="00906508">
              <w:rPr>
                <w:b/>
                <w:sz w:val="28"/>
                <w:szCs w:val="28"/>
              </w:rPr>
              <w:t>Курсы</w:t>
            </w:r>
          </w:p>
        </w:tc>
      </w:tr>
      <w:tr w:rsidR="00E44306" w:rsidRPr="00906508" w:rsidTr="005B4731">
        <w:trPr>
          <w:trHeight w:val="180"/>
        </w:trPr>
        <w:tc>
          <w:tcPr>
            <w:tcW w:w="631" w:type="dxa"/>
            <w:tcBorders>
              <w:top w:val="single" w:sz="4" w:space="0" w:color="000000"/>
              <w:left w:val="single" w:sz="4" w:space="0" w:color="000000"/>
              <w:bottom w:val="single" w:sz="4" w:space="0" w:color="000000"/>
            </w:tcBorders>
            <w:shd w:val="clear" w:color="auto" w:fill="auto"/>
          </w:tcPr>
          <w:p w:rsidR="00E44306" w:rsidRPr="00906508" w:rsidRDefault="00E44306" w:rsidP="005B4731">
            <w:pPr>
              <w:spacing w:line="360" w:lineRule="auto"/>
              <w:rPr>
                <w:sz w:val="28"/>
                <w:szCs w:val="28"/>
              </w:rPr>
            </w:pPr>
            <w:r w:rsidRPr="00906508">
              <w:rPr>
                <w:sz w:val="28"/>
                <w:szCs w:val="28"/>
              </w:rPr>
              <w:t>1.</w:t>
            </w:r>
          </w:p>
        </w:tc>
        <w:tc>
          <w:tcPr>
            <w:tcW w:w="2060" w:type="dxa"/>
            <w:tcBorders>
              <w:top w:val="single" w:sz="4" w:space="0" w:color="000000"/>
              <w:left w:val="single" w:sz="4" w:space="0" w:color="000000"/>
              <w:bottom w:val="single" w:sz="4" w:space="0" w:color="000000"/>
            </w:tcBorders>
            <w:shd w:val="clear" w:color="auto" w:fill="auto"/>
          </w:tcPr>
          <w:p w:rsidR="00E44306" w:rsidRPr="00906508" w:rsidRDefault="00906508" w:rsidP="005B4731">
            <w:pPr>
              <w:spacing w:line="360" w:lineRule="auto"/>
              <w:rPr>
                <w:sz w:val="28"/>
                <w:szCs w:val="28"/>
              </w:rPr>
            </w:pPr>
            <w:r w:rsidRPr="00906508">
              <w:rPr>
                <w:sz w:val="28"/>
                <w:szCs w:val="28"/>
              </w:rPr>
              <w:t>Попкова Екатерина Олеговна</w:t>
            </w:r>
          </w:p>
        </w:tc>
        <w:tc>
          <w:tcPr>
            <w:tcW w:w="1834" w:type="dxa"/>
            <w:tcBorders>
              <w:top w:val="single" w:sz="4" w:space="0" w:color="000000"/>
              <w:left w:val="single" w:sz="4" w:space="0" w:color="000000"/>
              <w:bottom w:val="single" w:sz="4" w:space="0" w:color="000000"/>
            </w:tcBorders>
            <w:shd w:val="clear" w:color="auto" w:fill="auto"/>
          </w:tcPr>
          <w:p w:rsidR="00E44306" w:rsidRPr="00906508" w:rsidRDefault="00E44306" w:rsidP="005B4731">
            <w:pPr>
              <w:spacing w:line="360" w:lineRule="auto"/>
              <w:rPr>
                <w:sz w:val="28"/>
                <w:szCs w:val="28"/>
              </w:rPr>
            </w:pPr>
            <w:r w:rsidRPr="00906508">
              <w:rPr>
                <w:sz w:val="28"/>
                <w:szCs w:val="28"/>
              </w:rPr>
              <w:t>Начальник лагеря</w:t>
            </w:r>
          </w:p>
        </w:tc>
        <w:tc>
          <w:tcPr>
            <w:tcW w:w="1399" w:type="dxa"/>
            <w:tcBorders>
              <w:top w:val="single" w:sz="4" w:space="0" w:color="000000"/>
              <w:left w:val="single" w:sz="4" w:space="0" w:color="000000"/>
              <w:bottom w:val="single" w:sz="4" w:space="0" w:color="000000"/>
            </w:tcBorders>
            <w:shd w:val="clear" w:color="auto" w:fill="auto"/>
          </w:tcPr>
          <w:p w:rsidR="00E44306" w:rsidRPr="00906508" w:rsidRDefault="00906508" w:rsidP="005B4731">
            <w:pPr>
              <w:spacing w:line="360" w:lineRule="auto"/>
              <w:rPr>
                <w:sz w:val="28"/>
                <w:szCs w:val="28"/>
              </w:rPr>
            </w:pPr>
            <w:r w:rsidRPr="00906508">
              <w:rPr>
                <w:sz w:val="28"/>
                <w:szCs w:val="28"/>
              </w:rPr>
              <w:t>24.01.86</w:t>
            </w:r>
          </w:p>
        </w:tc>
        <w:tc>
          <w:tcPr>
            <w:tcW w:w="2499" w:type="dxa"/>
            <w:tcBorders>
              <w:top w:val="single" w:sz="4" w:space="0" w:color="000000"/>
              <w:left w:val="single" w:sz="4" w:space="0" w:color="000000"/>
              <w:bottom w:val="single" w:sz="4" w:space="0" w:color="000000"/>
            </w:tcBorders>
            <w:shd w:val="clear" w:color="auto" w:fill="auto"/>
          </w:tcPr>
          <w:p w:rsidR="00E44306" w:rsidRPr="00906508" w:rsidRDefault="00E44306" w:rsidP="00906508">
            <w:pPr>
              <w:spacing w:line="360" w:lineRule="auto"/>
              <w:rPr>
                <w:sz w:val="28"/>
                <w:szCs w:val="28"/>
              </w:rPr>
            </w:pPr>
            <w:r w:rsidRPr="00906508">
              <w:rPr>
                <w:sz w:val="28"/>
                <w:szCs w:val="28"/>
              </w:rPr>
              <w:t xml:space="preserve">Село </w:t>
            </w:r>
            <w:r w:rsidR="00906508" w:rsidRPr="00906508">
              <w:rPr>
                <w:sz w:val="28"/>
                <w:szCs w:val="28"/>
              </w:rPr>
              <w:t>Павло –Антоновка, ул. Молодежная, д 2, кв.1</w:t>
            </w: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rsidR="00E44306" w:rsidRPr="00906508" w:rsidRDefault="00E44306" w:rsidP="005B4731">
            <w:pPr>
              <w:spacing w:line="360" w:lineRule="auto"/>
            </w:pPr>
          </w:p>
        </w:tc>
      </w:tr>
      <w:tr w:rsidR="00E44306" w:rsidRPr="00906508" w:rsidTr="005B4731">
        <w:trPr>
          <w:trHeight w:val="30"/>
        </w:trPr>
        <w:tc>
          <w:tcPr>
            <w:tcW w:w="631" w:type="dxa"/>
            <w:tcBorders>
              <w:top w:val="single" w:sz="4" w:space="0" w:color="000000"/>
              <w:left w:val="single" w:sz="4" w:space="0" w:color="000000"/>
              <w:bottom w:val="single" w:sz="4" w:space="0" w:color="000000"/>
            </w:tcBorders>
            <w:shd w:val="clear" w:color="auto" w:fill="auto"/>
          </w:tcPr>
          <w:p w:rsidR="00E44306" w:rsidRPr="00906508" w:rsidRDefault="00E44306" w:rsidP="005B4731">
            <w:pPr>
              <w:spacing w:line="360" w:lineRule="auto"/>
              <w:rPr>
                <w:sz w:val="28"/>
                <w:szCs w:val="28"/>
              </w:rPr>
            </w:pPr>
            <w:r w:rsidRPr="00906508">
              <w:rPr>
                <w:sz w:val="28"/>
                <w:szCs w:val="28"/>
              </w:rPr>
              <w:t>2.</w:t>
            </w:r>
          </w:p>
        </w:tc>
        <w:tc>
          <w:tcPr>
            <w:tcW w:w="2060" w:type="dxa"/>
            <w:tcBorders>
              <w:top w:val="single" w:sz="4" w:space="0" w:color="000000"/>
              <w:left w:val="single" w:sz="4" w:space="0" w:color="000000"/>
              <w:bottom w:val="single" w:sz="4" w:space="0" w:color="000000"/>
            </w:tcBorders>
            <w:shd w:val="clear" w:color="auto" w:fill="auto"/>
          </w:tcPr>
          <w:p w:rsidR="00E44306" w:rsidRPr="00906508" w:rsidRDefault="00906508" w:rsidP="005B4731">
            <w:pPr>
              <w:spacing w:line="360" w:lineRule="auto"/>
              <w:rPr>
                <w:sz w:val="28"/>
                <w:szCs w:val="28"/>
              </w:rPr>
            </w:pPr>
            <w:r w:rsidRPr="00906508">
              <w:rPr>
                <w:sz w:val="28"/>
                <w:szCs w:val="28"/>
              </w:rPr>
              <w:t>Вялых Лариса Ивановна</w:t>
            </w:r>
          </w:p>
        </w:tc>
        <w:tc>
          <w:tcPr>
            <w:tcW w:w="1834" w:type="dxa"/>
            <w:tcBorders>
              <w:top w:val="single" w:sz="4" w:space="0" w:color="000000"/>
              <w:left w:val="single" w:sz="4" w:space="0" w:color="000000"/>
              <w:bottom w:val="single" w:sz="4" w:space="0" w:color="000000"/>
            </w:tcBorders>
            <w:shd w:val="clear" w:color="auto" w:fill="auto"/>
          </w:tcPr>
          <w:p w:rsidR="00E44306" w:rsidRPr="00906508" w:rsidRDefault="00E44306" w:rsidP="005B4731">
            <w:pPr>
              <w:spacing w:line="360" w:lineRule="auto"/>
              <w:rPr>
                <w:sz w:val="28"/>
                <w:szCs w:val="28"/>
              </w:rPr>
            </w:pPr>
            <w:r w:rsidRPr="00906508">
              <w:rPr>
                <w:sz w:val="28"/>
                <w:szCs w:val="28"/>
              </w:rPr>
              <w:t xml:space="preserve">Вожатая </w:t>
            </w:r>
          </w:p>
        </w:tc>
        <w:tc>
          <w:tcPr>
            <w:tcW w:w="1399" w:type="dxa"/>
            <w:tcBorders>
              <w:top w:val="single" w:sz="4" w:space="0" w:color="000000"/>
              <w:left w:val="single" w:sz="4" w:space="0" w:color="000000"/>
              <w:bottom w:val="single" w:sz="4" w:space="0" w:color="000000"/>
            </w:tcBorders>
            <w:shd w:val="clear" w:color="auto" w:fill="auto"/>
          </w:tcPr>
          <w:p w:rsidR="00E44306" w:rsidRPr="00906508" w:rsidRDefault="00906508" w:rsidP="005B4731">
            <w:pPr>
              <w:spacing w:line="360" w:lineRule="auto"/>
              <w:rPr>
                <w:sz w:val="28"/>
                <w:szCs w:val="28"/>
              </w:rPr>
            </w:pPr>
            <w:r w:rsidRPr="00906508">
              <w:rPr>
                <w:sz w:val="28"/>
                <w:szCs w:val="28"/>
              </w:rPr>
              <w:t>19.03.65</w:t>
            </w:r>
          </w:p>
        </w:tc>
        <w:tc>
          <w:tcPr>
            <w:tcW w:w="2499" w:type="dxa"/>
            <w:tcBorders>
              <w:top w:val="single" w:sz="4" w:space="0" w:color="000000"/>
              <w:left w:val="single" w:sz="4" w:space="0" w:color="000000"/>
              <w:bottom w:val="single" w:sz="4" w:space="0" w:color="000000"/>
            </w:tcBorders>
            <w:shd w:val="clear" w:color="auto" w:fill="auto"/>
          </w:tcPr>
          <w:p w:rsidR="00E44306" w:rsidRPr="00906508" w:rsidRDefault="00E44306" w:rsidP="005B4731">
            <w:pPr>
              <w:spacing w:line="360" w:lineRule="auto"/>
              <w:rPr>
                <w:sz w:val="28"/>
                <w:szCs w:val="28"/>
              </w:rPr>
            </w:pPr>
            <w:r w:rsidRPr="00906508">
              <w:rPr>
                <w:sz w:val="28"/>
                <w:szCs w:val="28"/>
              </w:rPr>
              <w:t xml:space="preserve">село </w:t>
            </w:r>
            <w:r w:rsidR="00906508" w:rsidRPr="00906508">
              <w:rPr>
                <w:sz w:val="28"/>
                <w:szCs w:val="28"/>
              </w:rPr>
              <w:t>Павло -Антоновка</w:t>
            </w:r>
          </w:p>
          <w:p w:rsidR="00E44306" w:rsidRPr="00906508" w:rsidRDefault="00E44306" w:rsidP="005B4731">
            <w:pPr>
              <w:spacing w:line="360" w:lineRule="auto"/>
              <w:rPr>
                <w:sz w:val="28"/>
                <w:szCs w:val="28"/>
              </w:rPr>
            </w:pPr>
            <w:r w:rsidRPr="00906508">
              <w:rPr>
                <w:sz w:val="28"/>
                <w:szCs w:val="28"/>
              </w:rPr>
              <w:t>ул. Центральная</w:t>
            </w:r>
            <w:r w:rsidR="00906508" w:rsidRPr="00906508">
              <w:rPr>
                <w:sz w:val="28"/>
                <w:szCs w:val="28"/>
              </w:rPr>
              <w:t xml:space="preserve">, д.35  </w:t>
            </w: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rsidR="00E44306" w:rsidRPr="00906508" w:rsidRDefault="00E44306" w:rsidP="005B4731">
            <w:pPr>
              <w:spacing w:line="360" w:lineRule="auto"/>
            </w:pPr>
          </w:p>
        </w:tc>
      </w:tr>
      <w:tr w:rsidR="00E44306" w:rsidRPr="00906508" w:rsidTr="005B4731">
        <w:trPr>
          <w:trHeight w:val="60"/>
        </w:trPr>
        <w:tc>
          <w:tcPr>
            <w:tcW w:w="631" w:type="dxa"/>
            <w:tcBorders>
              <w:top w:val="single" w:sz="4" w:space="0" w:color="000000"/>
              <w:left w:val="single" w:sz="4" w:space="0" w:color="000000"/>
              <w:bottom w:val="single" w:sz="4" w:space="0" w:color="000000"/>
            </w:tcBorders>
            <w:shd w:val="clear" w:color="auto" w:fill="auto"/>
          </w:tcPr>
          <w:p w:rsidR="00E44306" w:rsidRPr="00906508" w:rsidRDefault="00E44306" w:rsidP="005B4731">
            <w:pPr>
              <w:spacing w:line="360" w:lineRule="auto"/>
              <w:rPr>
                <w:sz w:val="28"/>
                <w:szCs w:val="28"/>
              </w:rPr>
            </w:pPr>
            <w:r w:rsidRPr="00906508">
              <w:rPr>
                <w:sz w:val="28"/>
                <w:szCs w:val="28"/>
              </w:rPr>
              <w:t>3.</w:t>
            </w:r>
          </w:p>
        </w:tc>
        <w:tc>
          <w:tcPr>
            <w:tcW w:w="2060" w:type="dxa"/>
            <w:tcBorders>
              <w:top w:val="single" w:sz="4" w:space="0" w:color="000000"/>
              <w:left w:val="single" w:sz="4" w:space="0" w:color="000000"/>
              <w:bottom w:val="single" w:sz="4" w:space="0" w:color="000000"/>
            </w:tcBorders>
            <w:shd w:val="clear" w:color="auto" w:fill="auto"/>
          </w:tcPr>
          <w:p w:rsidR="00E44306" w:rsidRPr="00906508" w:rsidRDefault="00563046" w:rsidP="005B4731">
            <w:pPr>
              <w:spacing w:line="360" w:lineRule="auto"/>
              <w:rPr>
                <w:sz w:val="28"/>
                <w:szCs w:val="28"/>
              </w:rPr>
            </w:pPr>
            <w:r>
              <w:rPr>
                <w:sz w:val="28"/>
                <w:szCs w:val="28"/>
              </w:rPr>
              <w:t>Милкина Татьяна Владимировна</w:t>
            </w:r>
          </w:p>
        </w:tc>
        <w:tc>
          <w:tcPr>
            <w:tcW w:w="1834" w:type="dxa"/>
            <w:tcBorders>
              <w:top w:val="single" w:sz="4" w:space="0" w:color="000000"/>
              <w:left w:val="single" w:sz="4" w:space="0" w:color="000000"/>
              <w:bottom w:val="single" w:sz="4" w:space="0" w:color="000000"/>
            </w:tcBorders>
            <w:shd w:val="clear" w:color="auto" w:fill="auto"/>
          </w:tcPr>
          <w:p w:rsidR="00E44306" w:rsidRPr="00906508" w:rsidRDefault="00E44306" w:rsidP="00906508">
            <w:pPr>
              <w:spacing w:line="360" w:lineRule="auto"/>
              <w:rPr>
                <w:sz w:val="28"/>
                <w:szCs w:val="28"/>
              </w:rPr>
            </w:pPr>
            <w:r w:rsidRPr="00906508">
              <w:rPr>
                <w:sz w:val="28"/>
                <w:szCs w:val="28"/>
              </w:rPr>
              <w:t>Во</w:t>
            </w:r>
            <w:r w:rsidR="00906508" w:rsidRPr="00906508">
              <w:rPr>
                <w:sz w:val="28"/>
                <w:szCs w:val="28"/>
              </w:rPr>
              <w:t>жатая</w:t>
            </w:r>
          </w:p>
        </w:tc>
        <w:tc>
          <w:tcPr>
            <w:tcW w:w="1399" w:type="dxa"/>
            <w:tcBorders>
              <w:top w:val="single" w:sz="4" w:space="0" w:color="000000"/>
              <w:left w:val="single" w:sz="4" w:space="0" w:color="000000"/>
              <w:bottom w:val="single" w:sz="4" w:space="0" w:color="000000"/>
            </w:tcBorders>
            <w:shd w:val="clear" w:color="auto" w:fill="auto"/>
          </w:tcPr>
          <w:p w:rsidR="00E44306" w:rsidRPr="00906508" w:rsidRDefault="00E44306" w:rsidP="005B4731">
            <w:pPr>
              <w:spacing w:line="360" w:lineRule="auto"/>
              <w:rPr>
                <w:sz w:val="28"/>
                <w:szCs w:val="28"/>
              </w:rPr>
            </w:pPr>
            <w:r w:rsidRPr="00906508">
              <w:rPr>
                <w:sz w:val="28"/>
                <w:szCs w:val="28"/>
              </w:rPr>
              <w:t>17.02.65</w:t>
            </w:r>
          </w:p>
        </w:tc>
        <w:tc>
          <w:tcPr>
            <w:tcW w:w="2499" w:type="dxa"/>
            <w:tcBorders>
              <w:top w:val="single" w:sz="4" w:space="0" w:color="000000"/>
              <w:left w:val="single" w:sz="4" w:space="0" w:color="000000"/>
              <w:bottom w:val="single" w:sz="4" w:space="0" w:color="000000"/>
            </w:tcBorders>
            <w:shd w:val="clear" w:color="auto" w:fill="auto"/>
          </w:tcPr>
          <w:p w:rsidR="00E44306" w:rsidRPr="00906508" w:rsidRDefault="00E44306" w:rsidP="00661ACD">
            <w:pPr>
              <w:spacing w:line="360" w:lineRule="auto"/>
              <w:rPr>
                <w:sz w:val="28"/>
                <w:szCs w:val="28"/>
              </w:rPr>
            </w:pPr>
            <w:r w:rsidRPr="00906508">
              <w:rPr>
                <w:sz w:val="28"/>
                <w:szCs w:val="28"/>
              </w:rPr>
              <w:t xml:space="preserve">село </w:t>
            </w:r>
            <w:r w:rsidR="00563046">
              <w:rPr>
                <w:sz w:val="28"/>
                <w:szCs w:val="28"/>
              </w:rPr>
              <w:t>Невежкино</w:t>
            </w:r>
            <w:r w:rsidR="00906508" w:rsidRPr="00906508">
              <w:rPr>
                <w:sz w:val="28"/>
                <w:szCs w:val="28"/>
              </w:rPr>
              <w:t>, ул. С</w:t>
            </w:r>
            <w:r w:rsidR="00661ACD">
              <w:rPr>
                <w:sz w:val="28"/>
                <w:szCs w:val="28"/>
              </w:rPr>
              <w:t>тарая, д. 1, кв. 2</w:t>
            </w: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rsidR="00E44306" w:rsidRPr="00906508" w:rsidRDefault="00E44306" w:rsidP="005B4731">
            <w:pPr>
              <w:spacing w:line="360" w:lineRule="auto"/>
            </w:pPr>
          </w:p>
        </w:tc>
      </w:tr>
      <w:tr w:rsidR="00E44306" w:rsidRPr="00906508" w:rsidTr="005B4731">
        <w:trPr>
          <w:trHeight w:val="30"/>
        </w:trPr>
        <w:tc>
          <w:tcPr>
            <w:tcW w:w="631" w:type="dxa"/>
            <w:tcBorders>
              <w:top w:val="single" w:sz="4" w:space="0" w:color="000000"/>
              <w:left w:val="single" w:sz="4" w:space="0" w:color="000000"/>
              <w:bottom w:val="single" w:sz="4" w:space="0" w:color="000000"/>
            </w:tcBorders>
            <w:shd w:val="clear" w:color="auto" w:fill="auto"/>
          </w:tcPr>
          <w:p w:rsidR="00E44306" w:rsidRPr="00906508" w:rsidRDefault="00E44306" w:rsidP="005B4731">
            <w:pPr>
              <w:spacing w:line="360" w:lineRule="auto"/>
              <w:rPr>
                <w:sz w:val="28"/>
                <w:szCs w:val="28"/>
              </w:rPr>
            </w:pPr>
            <w:r w:rsidRPr="00906508">
              <w:rPr>
                <w:sz w:val="28"/>
                <w:szCs w:val="28"/>
              </w:rPr>
              <w:t>4.</w:t>
            </w:r>
          </w:p>
        </w:tc>
        <w:tc>
          <w:tcPr>
            <w:tcW w:w="2060" w:type="dxa"/>
            <w:tcBorders>
              <w:top w:val="single" w:sz="4" w:space="0" w:color="000000"/>
              <w:left w:val="single" w:sz="4" w:space="0" w:color="000000"/>
              <w:bottom w:val="single" w:sz="4" w:space="0" w:color="000000"/>
            </w:tcBorders>
            <w:shd w:val="clear" w:color="auto" w:fill="auto"/>
          </w:tcPr>
          <w:p w:rsidR="00E44306" w:rsidRPr="00906508" w:rsidRDefault="00906508" w:rsidP="005B4731">
            <w:pPr>
              <w:spacing w:line="360" w:lineRule="auto"/>
              <w:rPr>
                <w:sz w:val="28"/>
                <w:szCs w:val="28"/>
              </w:rPr>
            </w:pPr>
            <w:r w:rsidRPr="00906508">
              <w:rPr>
                <w:sz w:val="28"/>
                <w:szCs w:val="28"/>
              </w:rPr>
              <w:t>Ряполова Вера Михайловна</w:t>
            </w:r>
          </w:p>
        </w:tc>
        <w:tc>
          <w:tcPr>
            <w:tcW w:w="1834" w:type="dxa"/>
            <w:tcBorders>
              <w:top w:val="single" w:sz="4" w:space="0" w:color="000000"/>
              <w:left w:val="single" w:sz="4" w:space="0" w:color="000000"/>
              <w:bottom w:val="single" w:sz="4" w:space="0" w:color="000000"/>
            </w:tcBorders>
            <w:shd w:val="clear" w:color="auto" w:fill="auto"/>
          </w:tcPr>
          <w:p w:rsidR="00E44306" w:rsidRPr="00906508" w:rsidRDefault="00E44306" w:rsidP="005B4731">
            <w:pPr>
              <w:spacing w:line="360" w:lineRule="auto"/>
              <w:rPr>
                <w:sz w:val="28"/>
                <w:szCs w:val="28"/>
              </w:rPr>
            </w:pPr>
            <w:r w:rsidRPr="00906508">
              <w:rPr>
                <w:sz w:val="28"/>
                <w:szCs w:val="28"/>
              </w:rPr>
              <w:t xml:space="preserve">Повар </w:t>
            </w:r>
          </w:p>
        </w:tc>
        <w:tc>
          <w:tcPr>
            <w:tcW w:w="1399" w:type="dxa"/>
            <w:tcBorders>
              <w:top w:val="single" w:sz="4" w:space="0" w:color="000000"/>
              <w:left w:val="single" w:sz="4" w:space="0" w:color="000000"/>
              <w:bottom w:val="single" w:sz="4" w:space="0" w:color="000000"/>
            </w:tcBorders>
            <w:shd w:val="clear" w:color="auto" w:fill="auto"/>
          </w:tcPr>
          <w:p w:rsidR="00E44306" w:rsidRPr="00906508" w:rsidRDefault="00906508" w:rsidP="005B4731">
            <w:pPr>
              <w:spacing w:line="360" w:lineRule="auto"/>
              <w:rPr>
                <w:sz w:val="28"/>
                <w:szCs w:val="28"/>
              </w:rPr>
            </w:pPr>
            <w:r w:rsidRPr="00906508">
              <w:rPr>
                <w:sz w:val="28"/>
                <w:szCs w:val="28"/>
              </w:rPr>
              <w:t>06.03.64</w:t>
            </w:r>
          </w:p>
        </w:tc>
        <w:tc>
          <w:tcPr>
            <w:tcW w:w="2499" w:type="dxa"/>
            <w:tcBorders>
              <w:top w:val="single" w:sz="4" w:space="0" w:color="000000"/>
              <w:left w:val="single" w:sz="4" w:space="0" w:color="000000"/>
              <w:bottom w:val="single" w:sz="4" w:space="0" w:color="000000"/>
            </w:tcBorders>
            <w:shd w:val="clear" w:color="auto" w:fill="auto"/>
          </w:tcPr>
          <w:p w:rsidR="00E44306" w:rsidRPr="00906508" w:rsidRDefault="00E44306" w:rsidP="005B4731">
            <w:pPr>
              <w:spacing w:line="360" w:lineRule="auto"/>
              <w:rPr>
                <w:sz w:val="28"/>
                <w:szCs w:val="28"/>
              </w:rPr>
            </w:pPr>
            <w:r w:rsidRPr="00906508">
              <w:rPr>
                <w:sz w:val="28"/>
                <w:szCs w:val="28"/>
              </w:rPr>
              <w:t xml:space="preserve">село </w:t>
            </w:r>
            <w:r w:rsidR="00906508" w:rsidRPr="00906508">
              <w:rPr>
                <w:sz w:val="28"/>
                <w:szCs w:val="28"/>
              </w:rPr>
              <w:t>Павло –Антоновка, ул. Центральная, д.28, кв. 1</w:t>
            </w: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rsidR="00E44306" w:rsidRPr="00906508" w:rsidRDefault="00E44306" w:rsidP="005B4731">
            <w:pPr>
              <w:spacing w:line="360" w:lineRule="auto"/>
            </w:pPr>
          </w:p>
        </w:tc>
      </w:tr>
      <w:tr w:rsidR="00E44306" w:rsidRPr="00906508" w:rsidTr="005B4731">
        <w:trPr>
          <w:trHeight w:val="90"/>
        </w:trPr>
        <w:tc>
          <w:tcPr>
            <w:tcW w:w="631" w:type="dxa"/>
            <w:tcBorders>
              <w:top w:val="single" w:sz="4" w:space="0" w:color="000000"/>
              <w:left w:val="single" w:sz="4" w:space="0" w:color="000000"/>
              <w:bottom w:val="single" w:sz="4" w:space="0" w:color="000000"/>
            </w:tcBorders>
            <w:shd w:val="clear" w:color="auto" w:fill="auto"/>
          </w:tcPr>
          <w:p w:rsidR="00E44306" w:rsidRPr="00906508" w:rsidRDefault="00E44306" w:rsidP="005B4731">
            <w:pPr>
              <w:spacing w:line="360" w:lineRule="auto"/>
              <w:rPr>
                <w:sz w:val="28"/>
                <w:szCs w:val="28"/>
              </w:rPr>
            </w:pPr>
            <w:r w:rsidRPr="00906508">
              <w:rPr>
                <w:sz w:val="28"/>
                <w:szCs w:val="28"/>
              </w:rPr>
              <w:t>5.</w:t>
            </w:r>
          </w:p>
        </w:tc>
        <w:tc>
          <w:tcPr>
            <w:tcW w:w="2060" w:type="dxa"/>
            <w:tcBorders>
              <w:top w:val="single" w:sz="4" w:space="0" w:color="000000"/>
              <w:left w:val="single" w:sz="4" w:space="0" w:color="000000"/>
              <w:bottom w:val="single" w:sz="4" w:space="0" w:color="000000"/>
            </w:tcBorders>
            <w:shd w:val="clear" w:color="auto" w:fill="auto"/>
          </w:tcPr>
          <w:p w:rsidR="00E44306" w:rsidRPr="00906508" w:rsidRDefault="00906508" w:rsidP="005B4731">
            <w:pPr>
              <w:spacing w:line="360" w:lineRule="auto"/>
              <w:rPr>
                <w:sz w:val="28"/>
                <w:szCs w:val="28"/>
              </w:rPr>
            </w:pPr>
            <w:r w:rsidRPr="00906508">
              <w:rPr>
                <w:sz w:val="28"/>
                <w:szCs w:val="28"/>
              </w:rPr>
              <w:t>Инюцина Наталья Валентиновна</w:t>
            </w:r>
          </w:p>
        </w:tc>
        <w:tc>
          <w:tcPr>
            <w:tcW w:w="1834" w:type="dxa"/>
            <w:tcBorders>
              <w:top w:val="single" w:sz="4" w:space="0" w:color="000000"/>
              <w:left w:val="single" w:sz="4" w:space="0" w:color="000000"/>
              <w:bottom w:val="single" w:sz="4" w:space="0" w:color="000000"/>
            </w:tcBorders>
            <w:shd w:val="clear" w:color="auto" w:fill="auto"/>
          </w:tcPr>
          <w:p w:rsidR="00E44306" w:rsidRPr="00906508" w:rsidRDefault="00E44306" w:rsidP="005B4731">
            <w:pPr>
              <w:spacing w:line="360" w:lineRule="auto"/>
              <w:rPr>
                <w:sz w:val="28"/>
                <w:szCs w:val="28"/>
              </w:rPr>
            </w:pPr>
            <w:r w:rsidRPr="00906508">
              <w:rPr>
                <w:sz w:val="28"/>
                <w:szCs w:val="28"/>
              </w:rPr>
              <w:t>Уборщик помещений</w:t>
            </w:r>
          </w:p>
        </w:tc>
        <w:tc>
          <w:tcPr>
            <w:tcW w:w="1399" w:type="dxa"/>
            <w:tcBorders>
              <w:top w:val="single" w:sz="4" w:space="0" w:color="000000"/>
              <w:left w:val="single" w:sz="4" w:space="0" w:color="000000"/>
              <w:bottom w:val="single" w:sz="4" w:space="0" w:color="000000"/>
            </w:tcBorders>
            <w:shd w:val="clear" w:color="auto" w:fill="auto"/>
          </w:tcPr>
          <w:p w:rsidR="00E44306" w:rsidRPr="00906508" w:rsidRDefault="00906508" w:rsidP="005B4731">
            <w:pPr>
              <w:spacing w:line="360" w:lineRule="auto"/>
              <w:rPr>
                <w:sz w:val="28"/>
                <w:szCs w:val="28"/>
              </w:rPr>
            </w:pPr>
            <w:r w:rsidRPr="00906508">
              <w:rPr>
                <w:sz w:val="28"/>
                <w:szCs w:val="28"/>
              </w:rPr>
              <w:t>06.10.68</w:t>
            </w:r>
          </w:p>
        </w:tc>
        <w:tc>
          <w:tcPr>
            <w:tcW w:w="2499" w:type="dxa"/>
            <w:tcBorders>
              <w:top w:val="single" w:sz="4" w:space="0" w:color="000000"/>
              <w:left w:val="single" w:sz="4" w:space="0" w:color="000000"/>
              <w:bottom w:val="single" w:sz="4" w:space="0" w:color="000000"/>
            </w:tcBorders>
            <w:shd w:val="clear" w:color="auto" w:fill="auto"/>
          </w:tcPr>
          <w:p w:rsidR="00906508" w:rsidRPr="00906508" w:rsidRDefault="00906508" w:rsidP="00906508">
            <w:pPr>
              <w:spacing w:line="360" w:lineRule="auto"/>
              <w:rPr>
                <w:sz w:val="28"/>
                <w:szCs w:val="28"/>
              </w:rPr>
            </w:pPr>
            <w:r w:rsidRPr="00906508">
              <w:rPr>
                <w:sz w:val="28"/>
                <w:szCs w:val="28"/>
              </w:rPr>
              <w:t>село Павло –Антоновка, ул. Центральная, д. 33</w:t>
            </w:r>
          </w:p>
          <w:p w:rsidR="00E44306" w:rsidRPr="00906508" w:rsidRDefault="00E44306" w:rsidP="005B4731">
            <w:pPr>
              <w:spacing w:line="360" w:lineRule="auto"/>
              <w:rPr>
                <w:sz w:val="28"/>
                <w:szCs w:val="28"/>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tcPr>
          <w:p w:rsidR="00E44306" w:rsidRPr="00906508" w:rsidRDefault="00E44306" w:rsidP="005B4731">
            <w:pPr>
              <w:spacing w:line="360" w:lineRule="auto"/>
            </w:pPr>
          </w:p>
        </w:tc>
      </w:tr>
    </w:tbl>
    <w:p w:rsidR="00E44306" w:rsidRPr="00906508" w:rsidRDefault="00E44306">
      <w:pPr>
        <w:tabs>
          <w:tab w:val="left" w:pos="9356"/>
          <w:tab w:val="left" w:pos="9498"/>
        </w:tabs>
        <w:spacing w:line="360" w:lineRule="auto"/>
        <w:ind w:firstLine="709"/>
        <w:jc w:val="both"/>
        <w:rPr>
          <w:sz w:val="28"/>
          <w:szCs w:val="28"/>
        </w:rPr>
      </w:pPr>
    </w:p>
    <w:p w:rsidR="009604F6" w:rsidRDefault="009604F6">
      <w:pPr>
        <w:tabs>
          <w:tab w:val="left" w:pos="9356"/>
          <w:tab w:val="left" w:pos="9498"/>
        </w:tabs>
        <w:spacing w:line="360" w:lineRule="auto"/>
        <w:ind w:firstLine="709"/>
        <w:jc w:val="both"/>
        <w:rPr>
          <w:bCs/>
          <w:i/>
          <w:sz w:val="28"/>
          <w:szCs w:val="28"/>
        </w:rPr>
      </w:pPr>
      <w:r>
        <w:rPr>
          <w:sz w:val="28"/>
          <w:szCs w:val="28"/>
        </w:rPr>
        <w:t xml:space="preserve">К работе в летнем лагере дневного пребывания привлекается школьный библиотекарь, работники столовой, а также технические работники школы. </w:t>
      </w:r>
    </w:p>
    <w:p w:rsidR="009604F6" w:rsidRDefault="009604F6">
      <w:pPr>
        <w:tabs>
          <w:tab w:val="left" w:pos="9356"/>
          <w:tab w:val="left" w:pos="9498"/>
        </w:tabs>
        <w:spacing w:line="360" w:lineRule="auto"/>
        <w:ind w:firstLine="709"/>
        <w:jc w:val="both"/>
        <w:rPr>
          <w:sz w:val="28"/>
          <w:szCs w:val="28"/>
        </w:rPr>
      </w:pPr>
      <w:r>
        <w:rPr>
          <w:bCs/>
          <w:i/>
          <w:sz w:val="28"/>
          <w:szCs w:val="28"/>
        </w:rPr>
        <w:lastRenderedPageBreak/>
        <w:t>Информационно-методическое обеспечение смены:</w:t>
      </w:r>
    </w:p>
    <w:p w:rsidR="009604F6" w:rsidRDefault="009604F6">
      <w:pPr>
        <w:numPr>
          <w:ilvl w:val="0"/>
          <w:numId w:val="14"/>
        </w:numPr>
        <w:tabs>
          <w:tab w:val="left" w:pos="1134"/>
          <w:tab w:val="left" w:pos="9498"/>
        </w:tabs>
        <w:spacing w:line="360" w:lineRule="auto"/>
        <w:ind w:left="0" w:firstLine="709"/>
        <w:jc w:val="both"/>
        <w:rPr>
          <w:sz w:val="28"/>
          <w:szCs w:val="28"/>
        </w:rPr>
      </w:pPr>
      <w:r>
        <w:rPr>
          <w:sz w:val="28"/>
          <w:szCs w:val="28"/>
        </w:rPr>
        <w:t xml:space="preserve">наличие программы лагеря, планов работы отрядов, описание модели игрового сюжета, плана-сетки; </w:t>
      </w:r>
    </w:p>
    <w:p w:rsidR="009604F6" w:rsidRDefault="009604F6">
      <w:pPr>
        <w:numPr>
          <w:ilvl w:val="0"/>
          <w:numId w:val="14"/>
        </w:numPr>
        <w:tabs>
          <w:tab w:val="left" w:pos="1134"/>
          <w:tab w:val="left" w:pos="9498"/>
        </w:tabs>
        <w:spacing w:line="360" w:lineRule="auto"/>
        <w:ind w:left="0" w:firstLine="709"/>
        <w:jc w:val="both"/>
        <w:rPr>
          <w:sz w:val="28"/>
          <w:szCs w:val="28"/>
        </w:rPr>
      </w:pPr>
      <w:r>
        <w:rPr>
          <w:sz w:val="28"/>
          <w:szCs w:val="28"/>
        </w:rPr>
        <w:t xml:space="preserve">должностные инструкции, приказ </w:t>
      </w:r>
      <w:r w:rsidR="007A57D2">
        <w:rPr>
          <w:sz w:val="28"/>
          <w:szCs w:val="28"/>
        </w:rPr>
        <w:t xml:space="preserve">об организации лагеря на базе </w:t>
      </w:r>
      <w:r w:rsidR="00906508">
        <w:rPr>
          <w:sz w:val="28"/>
          <w:szCs w:val="28"/>
        </w:rPr>
        <w:t>МБОУ Павло –Антоновская</w:t>
      </w:r>
      <w:r>
        <w:rPr>
          <w:sz w:val="28"/>
          <w:szCs w:val="28"/>
        </w:rPr>
        <w:t xml:space="preserve"> основная общеобразовательная школа </w:t>
      </w:r>
    </w:p>
    <w:p w:rsidR="009604F6" w:rsidRDefault="009604F6">
      <w:pPr>
        <w:numPr>
          <w:ilvl w:val="0"/>
          <w:numId w:val="14"/>
        </w:numPr>
        <w:tabs>
          <w:tab w:val="left" w:pos="1134"/>
          <w:tab w:val="left" w:pos="9498"/>
        </w:tabs>
        <w:spacing w:line="360" w:lineRule="auto"/>
        <w:ind w:left="0" w:firstLine="709"/>
        <w:jc w:val="both"/>
        <w:rPr>
          <w:sz w:val="28"/>
          <w:szCs w:val="28"/>
        </w:rPr>
      </w:pPr>
      <w:r>
        <w:rPr>
          <w:sz w:val="28"/>
          <w:szCs w:val="28"/>
        </w:rPr>
        <w:t xml:space="preserve">проведение установочного семинара до начала смены; </w:t>
      </w:r>
    </w:p>
    <w:p w:rsidR="009604F6" w:rsidRDefault="009604F6">
      <w:pPr>
        <w:numPr>
          <w:ilvl w:val="0"/>
          <w:numId w:val="14"/>
        </w:numPr>
        <w:tabs>
          <w:tab w:val="left" w:pos="1134"/>
          <w:tab w:val="left" w:pos="9498"/>
        </w:tabs>
        <w:spacing w:line="360" w:lineRule="auto"/>
        <w:ind w:left="0" w:firstLine="709"/>
        <w:jc w:val="both"/>
        <w:rPr>
          <w:sz w:val="28"/>
          <w:szCs w:val="28"/>
        </w:rPr>
      </w:pPr>
      <w:r>
        <w:rPr>
          <w:sz w:val="28"/>
          <w:szCs w:val="28"/>
        </w:rPr>
        <w:t xml:space="preserve">подбор методического материала в соответствии с программой лагеря; </w:t>
      </w:r>
    </w:p>
    <w:p w:rsidR="009604F6" w:rsidRDefault="009604F6">
      <w:pPr>
        <w:numPr>
          <w:ilvl w:val="0"/>
          <w:numId w:val="14"/>
        </w:numPr>
        <w:tabs>
          <w:tab w:val="left" w:pos="1134"/>
          <w:tab w:val="left" w:pos="9498"/>
        </w:tabs>
        <w:spacing w:line="360" w:lineRule="auto"/>
        <w:ind w:left="0" w:firstLine="709"/>
        <w:jc w:val="both"/>
        <w:rPr>
          <w:iCs/>
          <w:sz w:val="28"/>
          <w:szCs w:val="28"/>
        </w:rPr>
      </w:pPr>
      <w:r>
        <w:rPr>
          <w:sz w:val="28"/>
          <w:szCs w:val="28"/>
        </w:rPr>
        <w:t xml:space="preserve">подбор реквизита для проведения дел; </w:t>
      </w:r>
    </w:p>
    <w:p w:rsidR="009604F6" w:rsidRPr="000E2228" w:rsidRDefault="009604F6">
      <w:pPr>
        <w:numPr>
          <w:ilvl w:val="0"/>
          <w:numId w:val="14"/>
        </w:numPr>
        <w:tabs>
          <w:tab w:val="left" w:pos="1134"/>
          <w:tab w:val="left" w:pos="9498"/>
        </w:tabs>
        <w:spacing w:line="360" w:lineRule="auto"/>
        <w:ind w:left="0" w:firstLine="709"/>
        <w:jc w:val="both"/>
        <w:rPr>
          <w:i/>
          <w:iCs/>
          <w:color w:val="000000"/>
          <w:sz w:val="28"/>
          <w:szCs w:val="28"/>
        </w:rPr>
      </w:pPr>
      <w:r>
        <w:rPr>
          <w:iCs/>
          <w:sz w:val="28"/>
          <w:szCs w:val="28"/>
        </w:rPr>
        <w:t>разработка системы отслеживания результатов педагогической деятельности и деятельности воспитанников лагеря, подведение итогов, обеспечение гласности достигнутых успехов и результатов.</w:t>
      </w:r>
    </w:p>
    <w:p w:rsidR="000E2228" w:rsidRPr="007A57D2" w:rsidRDefault="000E2228" w:rsidP="000E2228">
      <w:pPr>
        <w:pStyle w:val="a0"/>
        <w:spacing w:before="156" w:line="360" w:lineRule="auto"/>
        <w:ind w:right="405" w:firstLine="849"/>
        <w:rPr>
          <w:sz w:val="28"/>
          <w:szCs w:val="28"/>
        </w:rPr>
      </w:pPr>
      <w:r w:rsidRPr="007A57D2">
        <w:rPr>
          <w:sz w:val="28"/>
          <w:szCs w:val="28"/>
        </w:rPr>
        <w:t>Направлен</w:t>
      </w:r>
      <w:r w:rsidRPr="007A57D2">
        <w:rPr>
          <w:spacing w:val="1"/>
          <w:sz w:val="28"/>
          <w:szCs w:val="28"/>
        </w:rPr>
        <w:t xml:space="preserve"> </w:t>
      </w:r>
      <w:r w:rsidRPr="007A57D2">
        <w:rPr>
          <w:sz w:val="28"/>
          <w:szCs w:val="28"/>
        </w:rPr>
        <w:t>на</w:t>
      </w:r>
      <w:r w:rsidRPr="007A57D2">
        <w:rPr>
          <w:spacing w:val="1"/>
          <w:sz w:val="28"/>
          <w:szCs w:val="28"/>
        </w:rPr>
        <w:t xml:space="preserve"> </w:t>
      </w:r>
      <w:r w:rsidRPr="007A57D2">
        <w:rPr>
          <w:sz w:val="28"/>
          <w:szCs w:val="28"/>
        </w:rPr>
        <w:t>формирование</w:t>
      </w:r>
      <w:r w:rsidRPr="007A57D2">
        <w:rPr>
          <w:spacing w:val="1"/>
          <w:sz w:val="28"/>
          <w:szCs w:val="28"/>
        </w:rPr>
        <w:t xml:space="preserve"> </w:t>
      </w:r>
      <w:r w:rsidRPr="007A57D2">
        <w:rPr>
          <w:sz w:val="28"/>
          <w:szCs w:val="28"/>
        </w:rPr>
        <w:t>сопричастности</w:t>
      </w:r>
      <w:r w:rsidRPr="007A57D2">
        <w:rPr>
          <w:spacing w:val="1"/>
          <w:sz w:val="28"/>
          <w:szCs w:val="28"/>
        </w:rPr>
        <w:t xml:space="preserve"> </w:t>
      </w:r>
      <w:r w:rsidRPr="007A57D2">
        <w:rPr>
          <w:sz w:val="28"/>
          <w:szCs w:val="28"/>
        </w:rPr>
        <w:t>к</w:t>
      </w:r>
      <w:r w:rsidRPr="007A57D2">
        <w:rPr>
          <w:spacing w:val="1"/>
          <w:sz w:val="28"/>
          <w:szCs w:val="28"/>
        </w:rPr>
        <w:t xml:space="preserve"> </w:t>
      </w:r>
      <w:r w:rsidRPr="007A57D2">
        <w:rPr>
          <w:sz w:val="28"/>
          <w:szCs w:val="28"/>
        </w:rPr>
        <w:t>истории,</w:t>
      </w:r>
      <w:r w:rsidRPr="007A57D2">
        <w:rPr>
          <w:spacing w:val="1"/>
          <w:sz w:val="28"/>
          <w:szCs w:val="28"/>
        </w:rPr>
        <w:t xml:space="preserve"> </w:t>
      </w:r>
      <w:r w:rsidRPr="007A57D2">
        <w:rPr>
          <w:sz w:val="28"/>
          <w:szCs w:val="28"/>
        </w:rPr>
        <w:t>географии</w:t>
      </w:r>
      <w:r w:rsidRPr="007A57D2">
        <w:rPr>
          <w:spacing w:val="-67"/>
          <w:sz w:val="28"/>
          <w:szCs w:val="28"/>
        </w:rPr>
        <w:t xml:space="preserve"> </w:t>
      </w:r>
      <w:r w:rsidRPr="007A57D2">
        <w:rPr>
          <w:sz w:val="28"/>
          <w:szCs w:val="28"/>
        </w:rPr>
        <w:t>Российской</w:t>
      </w:r>
      <w:r w:rsidRPr="007A57D2">
        <w:rPr>
          <w:spacing w:val="1"/>
          <w:sz w:val="28"/>
          <w:szCs w:val="28"/>
        </w:rPr>
        <w:t xml:space="preserve"> </w:t>
      </w:r>
      <w:r w:rsidRPr="007A57D2">
        <w:rPr>
          <w:sz w:val="28"/>
          <w:szCs w:val="28"/>
        </w:rPr>
        <w:t>Федерации,</w:t>
      </w:r>
      <w:r w:rsidRPr="007A57D2">
        <w:rPr>
          <w:spacing w:val="1"/>
          <w:sz w:val="28"/>
          <w:szCs w:val="28"/>
        </w:rPr>
        <w:t xml:space="preserve"> </w:t>
      </w:r>
      <w:r w:rsidRPr="007A57D2">
        <w:rPr>
          <w:sz w:val="28"/>
          <w:szCs w:val="28"/>
        </w:rPr>
        <w:t>ее</w:t>
      </w:r>
      <w:r w:rsidRPr="007A57D2">
        <w:rPr>
          <w:spacing w:val="71"/>
          <w:sz w:val="28"/>
          <w:szCs w:val="28"/>
        </w:rPr>
        <w:t xml:space="preserve"> </w:t>
      </w:r>
      <w:r w:rsidRPr="007A57D2">
        <w:rPr>
          <w:sz w:val="28"/>
          <w:szCs w:val="28"/>
        </w:rPr>
        <w:t>этнокультурному,</w:t>
      </w:r>
      <w:r w:rsidRPr="007A57D2">
        <w:rPr>
          <w:spacing w:val="71"/>
          <w:sz w:val="28"/>
          <w:szCs w:val="28"/>
        </w:rPr>
        <w:t xml:space="preserve"> </w:t>
      </w:r>
      <w:r w:rsidRPr="007A57D2">
        <w:rPr>
          <w:sz w:val="28"/>
          <w:szCs w:val="28"/>
        </w:rPr>
        <w:t>географическому</w:t>
      </w:r>
      <w:r w:rsidRPr="007A57D2">
        <w:rPr>
          <w:spacing w:val="1"/>
          <w:sz w:val="28"/>
          <w:szCs w:val="28"/>
        </w:rPr>
        <w:t xml:space="preserve"> </w:t>
      </w:r>
      <w:r w:rsidRPr="007A57D2">
        <w:rPr>
          <w:sz w:val="28"/>
          <w:szCs w:val="28"/>
        </w:rPr>
        <w:t>разнообразию,</w:t>
      </w:r>
      <w:r w:rsidRPr="007A57D2">
        <w:rPr>
          <w:spacing w:val="-2"/>
          <w:sz w:val="28"/>
          <w:szCs w:val="28"/>
        </w:rPr>
        <w:t xml:space="preserve"> </w:t>
      </w:r>
      <w:r w:rsidRPr="007A57D2">
        <w:rPr>
          <w:sz w:val="28"/>
          <w:szCs w:val="28"/>
        </w:rPr>
        <w:t>формирование национальной</w:t>
      </w:r>
      <w:r w:rsidRPr="007A57D2">
        <w:rPr>
          <w:spacing w:val="-3"/>
          <w:sz w:val="28"/>
          <w:szCs w:val="28"/>
        </w:rPr>
        <w:t xml:space="preserve"> </w:t>
      </w:r>
      <w:r w:rsidRPr="007A57D2">
        <w:rPr>
          <w:sz w:val="28"/>
          <w:szCs w:val="28"/>
        </w:rPr>
        <w:t>идентичности.</w:t>
      </w:r>
    </w:p>
    <w:p w:rsidR="000E2228" w:rsidRPr="00AE5F1B" w:rsidRDefault="000E2228" w:rsidP="000E2228">
      <w:pPr>
        <w:pStyle w:val="a0"/>
        <w:ind w:left="851"/>
        <w:rPr>
          <w:sz w:val="28"/>
          <w:szCs w:val="28"/>
        </w:rPr>
      </w:pPr>
      <w:r w:rsidRPr="00AE5F1B">
        <w:rPr>
          <w:sz w:val="28"/>
          <w:szCs w:val="28"/>
        </w:rPr>
        <w:t>Деятельность</w:t>
      </w:r>
      <w:r w:rsidRPr="00AE5F1B">
        <w:rPr>
          <w:spacing w:val="-5"/>
          <w:sz w:val="28"/>
          <w:szCs w:val="28"/>
        </w:rPr>
        <w:t xml:space="preserve"> </w:t>
      </w:r>
      <w:r w:rsidRPr="00AE5F1B">
        <w:rPr>
          <w:sz w:val="28"/>
          <w:szCs w:val="28"/>
        </w:rPr>
        <w:t>реализуется</w:t>
      </w:r>
      <w:r w:rsidRPr="00AE5F1B">
        <w:rPr>
          <w:spacing w:val="-4"/>
          <w:sz w:val="28"/>
          <w:szCs w:val="28"/>
        </w:rPr>
        <w:t xml:space="preserve"> </w:t>
      </w:r>
      <w:r w:rsidRPr="00AE5F1B">
        <w:rPr>
          <w:sz w:val="28"/>
          <w:szCs w:val="28"/>
        </w:rPr>
        <w:t>по</w:t>
      </w:r>
      <w:r w:rsidRPr="00AE5F1B">
        <w:rPr>
          <w:spacing w:val="-2"/>
          <w:sz w:val="28"/>
          <w:szCs w:val="28"/>
        </w:rPr>
        <w:t xml:space="preserve"> </w:t>
      </w:r>
      <w:r w:rsidRPr="00AE5F1B">
        <w:rPr>
          <w:sz w:val="28"/>
          <w:szCs w:val="28"/>
        </w:rPr>
        <w:t>направлениям:</w:t>
      </w:r>
    </w:p>
    <w:p w:rsidR="000E2228" w:rsidRPr="00AE5F1B" w:rsidRDefault="000E2228" w:rsidP="000E2228">
      <w:pPr>
        <w:pStyle w:val="af5"/>
        <w:widowControl w:val="0"/>
        <w:numPr>
          <w:ilvl w:val="0"/>
          <w:numId w:val="20"/>
        </w:numPr>
        <w:tabs>
          <w:tab w:val="left" w:pos="0"/>
        </w:tabs>
        <w:suppressAutoHyphens w:val="0"/>
        <w:autoSpaceDE w:val="0"/>
        <w:autoSpaceDN w:val="0"/>
        <w:spacing w:before="161" w:after="0" w:line="360" w:lineRule="auto"/>
        <w:ind w:left="851" w:right="403" w:firstLine="0"/>
        <w:rPr>
          <w:rFonts w:ascii="Times New Roman" w:hAnsi="Times New Roman" w:cs="Times New Roman"/>
          <w:sz w:val="28"/>
          <w:szCs w:val="28"/>
        </w:rPr>
      </w:pPr>
      <w:r w:rsidRPr="00AE5F1B">
        <w:rPr>
          <w:rFonts w:ascii="Times New Roman" w:hAnsi="Times New Roman" w:cs="Times New Roman"/>
          <w:sz w:val="28"/>
          <w:szCs w:val="28"/>
        </w:rPr>
        <w:t>Дни</w:t>
      </w:r>
      <w:r w:rsidRPr="00AE5F1B">
        <w:rPr>
          <w:rFonts w:ascii="Times New Roman" w:hAnsi="Times New Roman" w:cs="Times New Roman"/>
          <w:spacing w:val="1"/>
          <w:sz w:val="28"/>
          <w:szCs w:val="28"/>
        </w:rPr>
        <w:t xml:space="preserve"> </w:t>
      </w:r>
      <w:r w:rsidRPr="00AE5F1B">
        <w:rPr>
          <w:rFonts w:ascii="Times New Roman" w:hAnsi="Times New Roman" w:cs="Times New Roman"/>
          <w:sz w:val="28"/>
          <w:szCs w:val="28"/>
        </w:rPr>
        <w:t>единых</w:t>
      </w:r>
      <w:r w:rsidRPr="00AE5F1B">
        <w:rPr>
          <w:rFonts w:ascii="Times New Roman" w:hAnsi="Times New Roman" w:cs="Times New Roman"/>
          <w:spacing w:val="1"/>
          <w:sz w:val="28"/>
          <w:szCs w:val="28"/>
        </w:rPr>
        <w:t xml:space="preserve"> </w:t>
      </w:r>
      <w:r w:rsidRPr="00AE5F1B">
        <w:rPr>
          <w:rFonts w:ascii="Times New Roman" w:hAnsi="Times New Roman" w:cs="Times New Roman"/>
          <w:sz w:val="28"/>
          <w:szCs w:val="28"/>
        </w:rPr>
        <w:t>действий,</w:t>
      </w:r>
      <w:r w:rsidRPr="00AE5F1B">
        <w:rPr>
          <w:rFonts w:ascii="Times New Roman" w:hAnsi="Times New Roman" w:cs="Times New Roman"/>
          <w:spacing w:val="1"/>
          <w:sz w:val="28"/>
          <w:szCs w:val="28"/>
        </w:rPr>
        <w:t xml:space="preserve"> </w:t>
      </w:r>
      <w:r w:rsidRPr="00AE5F1B">
        <w:rPr>
          <w:rFonts w:ascii="Times New Roman" w:hAnsi="Times New Roman" w:cs="Times New Roman"/>
          <w:sz w:val="28"/>
          <w:szCs w:val="28"/>
        </w:rPr>
        <w:t>которые</w:t>
      </w:r>
      <w:r w:rsidRPr="00AE5F1B">
        <w:rPr>
          <w:rFonts w:ascii="Times New Roman" w:hAnsi="Times New Roman" w:cs="Times New Roman"/>
          <w:spacing w:val="1"/>
          <w:sz w:val="28"/>
          <w:szCs w:val="28"/>
        </w:rPr>
        <w:t xml:space="preserve"> </w:t>
      </w:r>
      <w:r w:rsidRPr="00AE5F1B">
        <w:rPr>
          <w:rFonts w:ascii="Times New Roman" w:hAnsi="Times New Roman" w:cs="Times New Roman"/>
          <w:sz w:val="28"/>
          <w:szCs w:val="28"/>
        </w:rPr>
        <w:t>обязательно</w:t>
      </w:r>
      <w:r w:rsidRPr="00AE5F1B">
        <w:rPr>
          <w:rFonts w:ascii="Times New Roman" w:hAnsi="Times New Roman" w:cs="Times New Roman"/>
          <w:spacing w:val="1"/>
          <w:sz w:val="28"/>
          <w:szCs w:val="28"/>
        </w:rPr>
        <w:t xml:space="preserve"> </w:t>
      </w:r>
      <w:r w:rsidRPr="00AE5F1B">
        <w:rPr>
          <w:rFonts w:ascii="Times New Roman" w:hAnsi="Times New Roman" w:cs="Times New Roman"/>
          <w:sz w:val="28"/>
          <w:szCs w:val="28"/>
        </w:rPr>
        <w:t>включаются</w:t>
      </w:r>
      <w:r w:rsidRPr="00AE5F1B">
        <w:rPr>
          <w:rFonts w:ascii="Times New Roman" w:hAnsi="Times New Roman" w:cs="Times New Roman"/>
          <w:spacing w:val="1"/>
          <w:sz w:val="28"/>
          <w:szCs w:val="28"/>
        </w:rPr>
        <w:t xml:space="preserve"> </w:t>
      </w:r>
      <w:r w:rsidRPr="00AE5F1B">
        <w:rPr>
          <w:rFonts w:ascii="Times New Roman" w:hAnsi="Times New Roman" w:cs="Times New Roman"/>
          <w:sz w:val="28"/>
          <w:szCs w:val="28"/>
        </w:rPr>
        <w:t>в</w:t>
      </w:r>
      <w:r w:rsidRPr="00AE5F1B">
        <w:rPr>
          <w:rFonts w:ascii="Times New Roman" w:hAnsi="Times New Roman" w:cs="Times New Roman"/>
          <w:spacing w:val="1"/>
          <w:sz w:val="28"/>
          <w:szCs w:val="28"/>
        </w:rPr>
        <w:t xml:space="preserve"> </w:t>
      </w:r>
      <w:r w:rsidRPr="00AE5F1B">
        <w:rPr>
          <w:rFonts w:ascii="Times New Roman" w:hAnsi="Times New Roman" w:cs="Times New Roman"/>
          <w:sz w:val="28"/>
          <w:szCs w:val="28"/>
        </w:rPr>
        <w:t>календарный</w:t>
      </w:r>
      <w:r w:rsidRPr="00AE5F1B">
        <w:rPr>
          <w:rFonts w:ascii="Times New Roman" w:hAnsi="Times New Roman" w:cs="Times New Roman"/>
          <w:spacing w:val="1"/>
          <w:sz w:val="28"/>
          <w:szCs w:val="28"/>
        </w:rPr>
        <w:t xml:space="preserve"> </w:t>
      </w:r>
      <w:r w:rsidRPr="00AE5F1B">
        <w:rPr>
          <w:rFonts w:ascii="Times New Roman" w:hAnsi="Times New Roman" w:cs="Times New Roman"/>
          <w:sz w:val="28"/>
          <w:szCs w:val="28"/>
        </w:rPr>
        <w:t>план</w:t>
      </w:r>
      <w:r w:rsidRPr="00AE5F1B">
        <w:rPr>
          <w:rFonts w:ascii="Times New Roman" w:hAnsi="Times New Roman" w:cs="Times New Roman"/>
          <w:spacing w:val="1"/>
          <w:sz w:val="28"/>
          <w:szCs w:val="28"/>
        </w:rPr>
        <w:t xml:space="preserve"> </w:t>
      </w:r>
      <w:r w:rsidRPr="00AE5F1B">
        <w:rPr>
          <w:rFonts w:ascii="Times New Roman" w:hAnsi="Times New Roman" w:cs="Times New Roman"/>
          <w:sz w:val="28"/>
          <w:szCs w:val="28"/>
        </w:rPr>
        <w:t>воспитательной</w:t>
      </w:r>
      <w:r w:rsidRPr="00AE5F1B">
        <w:rPr>
          <w:rFonts w:ascii="Times New Roman" w:hAnsi="Times New Roman" w:cs="Times New Roman"/>
          <w:spacing w:val="1"/>
          <w:sz w:val="28"/>
          <w:szCs w:val="28"/>
        </w:rPr>
        <w:t xml:space="preserve"> </w:t>
      </w:r>
      <w:r w:rsidRPr="00AE5F1B">
        <w:rPr>
          <w:rFonts w:ascii="Times New Roman" w:hAnsi="Times New Roman" w:cs="Times New Roman"/>
          <w:sz w:val="28"/>
          <w:szCs w:val="28"/>
        </w:rPr>
        <w:t>работы</w:t>
      </w:r>
      <w:r w:rsidRPr="00AE5F1B">
        <w:rPr>
          <w:rFonts w:ascii="Times New Roman" w:hAnsi="Times New Roman" w:cs="Times New Roman"/>
          <w:spacing w:val="1"/>
          <w:sz w:val="28"/>
          <w:szCs w:val="28"/>
        </w:rPr>
        <w:t xml:space="preserve"> </w:t>
      </w:r>
      <w:r w:rsidRPr="00AE5F1B">
        <w:rPr>
          <w:rFonts w:ascii="Times New Roman" w:hAnsi="Times New Roman" w:cs="Times New Roman"/>
          <w:sz w:val="28"/>
          <w:szCs w:val="28"/>
        </w:rPr>
        <w:t>и</w:t>
      </w:r>
      <w:r w:rsidRPr="00AE5F1B">
        <w:rPr>
          <w:rFonts w:ascii="Times New Roman" w:hAnsi="Times New Roman" w:cs="Times New Roman"/>
          <w:spacing w:val="1"/>
          <w:sz w:val="28"/>
          <w:szCs w:val="28"/>
        </w:rPr>
        <w:t xml:space="preserve"> </w:t>
      </w:r>
      <w:r w:rsidRPr="00AE5F1B">
        <w:rPr>
          <w:rFonts w:ascii="Times New Roman" w:hAnsi="Times New Roman" w:cs="Times New Roman"/>
          <w:sz w:val="28"/>
          <w:szCs w:val="28"/>
        </w:rPr>
        <w:t>проводятся</w:t>
      </w:r>
      <w:r w:rsidRPr="00AE5F1B">
        <w:rPr>
          <w:rFonts w:ascii="Times New Roman" w:hAnsi="Times New Roman" w:cs="Times New Roman"/>
          <w:spacing w:val="1"/>
          <w:sz w:val="28"/>
          <w:szCs w:val="28"/>
        </w:rPr>
        <w:t xml:space="preserve"> </w:t>
      </w:r>
      <w:r w:rsidRPr="00AE5F1B">
        <w:rPr>
          <w:rFonts w:ascii="Times New Roman" w:hAnsi="Times New Roman" w:cs="Times New Roman"/>
          <w:sz w:val="28"/>
          <w:szCs w:val="28"/>
        </w:rPr>
        <w:t>по</w:t>
      </w:r>
      <w:r w:rsidRPr="00AE5F1B">
        <w:rPr>
          <w:rFonts w:ascii="Times New Roman" w:hAnsi="Times New Roman" w:cs="Times New Roman"/>
          <w:spacing w:val="1"/>
          <w:sz w:val="28"/>
          <w:szCs w:val="28"/>
        </w:rPr>
        <w:t xml:space="preserve"> </w:t>
      </w:r>
      <w:r w:rsidRPr="00AE5F1B">
        <w:rPr>
          <w:rFonts w:ascii="Times New Roman" w:hAnsi="Times New Roman" w:cs="Times New Roman"/>
          <w:sz w:val="28"/>
          <w:szCs w:val="28"/>
        </w:rPr>
        <w:t>единым</w:t>
      </w:r>
      <w:r w:rsidRPr="00AE5F1B">
        <w:rPr>
          <w:rFonts w:ascii="Times New Roman" w:hAnsi="Times New Roman" w:cs="Times New Roman"/>
          <w:spacing w:val="1"/>
          <w:sz w:val="28"/>
          <w:szCs w:val="28"/>
        </w:rPr>
        <w:t xml:space="preserve"> </w:t>
      </w:r>
      <w:r w:rsidRPr="00AE5F1B">
        <w:rPr>
          <w:rFonts w:ascii="Times New Roman" w:hAnsi="Times New Roman" w:cs="Times New Roman"/>
          <w:sz w:val="28"/>
          <w:szCs w:val="28"/>
        </w:rPr>
        <w:t>федеральным</w:t>
      </w:r>
      <w:r w:rsidRPr="00AE5F1B">
        <w:rPr>
          <w:rFonts w:ascii="Times New Roman" w:hAnsi="Times New Roman" w:cs="Times New Roman"/>
          <w:spacing w:val="-1"/>
          <w:sz w:val="28"/>
          <w:szCs w:val="28"/>
        </w:rPr>
        <w:t xml:space="preserve"> </w:t>
      </w:r>
      <w:r w:rsidRPr="00AE5F1B">
        <w:rPr>
          <w:rFonts w:ascii="Times New Roman" w:hAnsi="Times New Roman" w:cs="Times New Roman"/>
          <w:sz w:val="28"/>
          <w:szCs w:val="28"/>
        </w:rPr>
        <w:t>методическим</w:t>
      </w:r>
      <w:r w:rsidRPr="00AE5F1B">
        <w:rPr>
          <w:rFonts w:ascii="Times New Roman" w:hAnsi="Times New Roman" w:cs="Times New Roman"/>
          <w:spacing w:val="-3"/>
          <w:sz w:val="28"/>
          <w:szCs w:val="28"/>
        </w:rPr>
        <w:t xml:space="preserve"> </w:t>
      </w:r>
      <w:r w:rsidRPr="00AE5F1B">
        <w:rPr>
          <w:rFonts w:ascii="Times New Roman" w:hAnsi="Times New Roman" w:cs="Times New Roman"/>
          <w:sz w:val="28"/>
          <w:szCs w:val="28"/>
        </w:rPr>
        <w:t>рекомендациям</w:t>
      </w:r>
      <w:r w:rsidRPr="00AE5F1B">
        <w:rPr>
          <w:rFonts w:ascii="Times New Roman" w:hAnsi="Times New Roman" w:cs="Times New Roman"/>
          <w:spacing w:val="-1"/>
          <w:sz w:val="28"/>
          <w:szCs w:val="28"/>
        </w:rPr>
        <w:t xml:space="preserve"> </w:t>
      </w:r>
      <w:r w:rsidRPr="00AE5F1B">
        <w:rPr>
          <w:rFonts w:ascii="Times New Roman" w:hAnsi="Times New Roman" w:cs="Times New Roman"/>
          <w:sz w:val="28"/>
          <w:szCs w:val="28"/>
        </w:rPr>
        <w:t>и материалам:</w:t>
      </w:r>
    </w:p>
    <w:p w:rsidR="007334D7" w:rsidRPr="00AE5F1B" w:rsidRDefault="00AC7084" w:rsidP="00A9768C">
      <w:pPr>
        <w:pStyle w:val="a0"/>
        <w:spacing w:before="1" w:line="360" w:lineRule="auto"/>
        <w:ind w:left="794" w:right="5323"/>
        <w:rPr>
          <w:spacing w:val="1"/>
          <w:sz w:val="28"/>
          <w:szCs w:val="28"/>
        </w:rPr>
      </w:pPr>
      <w:r w:rsidRPr="00AE5F1B">
        <w:rPr>
          <w:sz w:val="28"/>
          <w:szCs w:val="28"/>
        </w:rPr>
        <w:t>01 июня – День детства</w:t>
      </w:r>
      <w:r w:rsidR="007334D7" w:rsidRPr="00AE5F1B">
        <w:rPr>
          <w:sz w:val="28"/>
          <w:szCs w:val="28"/>
        </w:rPr>
        <w:t>;</w:t>
      </w:r>
      <w:r w:rsidR="007334D7" w:rsidRPr="00AE5F1B">
        <w:rPr>
          <w:spacing w:val="1"/>
          <w:sz w:val="28"/>
          <w:szCs w:val="28"/>
        </w:rPr>
        <w:t xml:space="preserve"> </w:t>
      </w:r>
    </w:p>
    <w:p w:rsidR="007334D7" w:rsidRPr="00AE5F1B" w:rsidRDefault="00AC7084" w:rsidP="00AC7084">
      <w:pPr>
        <w:pStyle w:val="a0"/>
        <w:spacing w:before="1" w:line="360" w:lineRule="auto"/>
        <w:ind w:left="794" w:right="4820"/>
        <w:rPr>
          <w:sz w:val="28"/>
          <w:szCs w:val="28"/>
        </w:rPr>
      </w:pPr>
      <w:r w:rsidRPr="00AE5F1B">
        <w:rPr>
          <w:sz w:val="28"/>
          <w:szCs w:val="28"/>
        </w:rPr>
        <w:t>06 июня – Пушкинский День</w:t>
      </w:r>
      <w:r w:rsidR="007334D7" w:rsidRPr="00AE5F1B">
        <w:rPr>
          <w:sz w:val="28"/>
          <w:szCs w:val="28"/>
        </w:rPr>
        <w:t>;</w:t>
      </w:r>
    </w:p>
    <w:p w:rsidR="007334D7" w:rsidRPr="00AE5F1B" w:rsidRDefault="00AC7084" w:rsidP="00A9768C">
      <w:pPr>
        <w:pStyle w:val="a0"/>
        <w:spacing w:line="360" w:lineRule="auto"/>
        <w:ind w:left="794" w:right="3858"/>
        <w:rPr>
          <w:sz w:val="28"/>
          <w:szCs w:val="28"/>
        </w:rPr>
      </w:pPr>
      <w:r w:rsidRPr="00AE5F1B">
        <w:rPr>
          <w:sz w:val="28"/>
          <w:szCs w:val="28"/>
        </w:rPr>
        <w:t>12 июня</w:t>
      </w:r>
      <w:r w:rsidR="007334D7" w:rsidRPr="00AE5F1B">
        <w:rPr>
          <w:sz w:val="28"/>
          <w:szCs w:val="28"/>
        </w:rPr>
        <w:t xml:space="preserve"> - </w:t>
      </w:r>
      <w:r w:rsidRPr="00AE5F1B">
        <w:rPr>
          <w:sz w:val="28"/>
          <w:szCs w:val="28"/>
        </w:rPr>
        <w:t>День России</w:t>
      </w:r>
      <w:r w:rsidR="007334D7" w:rsidRPr="00AE5F1B">
        <w:rPr>
          <w:sz w:val="28"/>
          <w:szCs w:val="28"/>
        </w:rPr>
        <w:t>;</w:t>
      </w:r>
    </w:p>
    <w:p w:rsidR="007334D7" w:rsidRPr="00AE5F1B" w:rsidRDefault="00AC7084" w:rsidP="00AC7084">
      <w:pPr>
        <w:pStyle w:val="a0"/>
        <w:spacing w:line="360" w:lineRule="auto"/>
        <w:ind w:left="794" w:right="3119"/>
        <w:rPr>
          <w:sz w:val="28"/>
          <w:szCs w:val="28"/>
        </w:rPr>
      </w:pPr>
      <w:r w:rsidRPr="00AE5F1B">
        <w:rPr>
          <w:sz w:val="28"/>
          <w:szCs w:val="28"/>
        </w:rPr>
        <w:t>1</w:t>
      </w:r>
      <w:r w:rsidR="007334D7" w:rsidRPr="00AE5F1B">
        <w:rPr>
          <w:sz w:val="28"/>
          <w:szCs w:val="28"/>
        </w:rPr>
        <w:t xml:space="preserve">9 </w:t>
      </w:r>
      <w:r w:rsidRPr="00AE5F1B">
        <w:rPr>
          <w:sz w:val="28"/>
          <w:szCs w:val="28"/>
        </w:rPr>
        <w:t>июня</w:t>
      </w:r>
      <w:r w:rsidR="007334D7" w:rsidRPr="00AE5F1B">
        <w:rPr>
          <w:spacing w:val="1"/>
          <w:sz w:val="28"/>
          <w:szCs w:val="28"/>
        </w:rPr>
        <w:t xml:space="preserve"> </w:t>
      </w:r>
      <w:r w:rsidR="007334D7" w:rsidRPr="00AE5F1B">
        <w:rPr>
          <w:sz w:val="28"/>
          <w:szCs w:val="28"/>
        </w:rPr>
        <w:t>–</w:t>
      </w:r>
      <w:r w:rsidR="007334D7" w:rsidRPr="00AE5F1B">
        <w:rPr>
          <w:spacing w:val="-3"/>
          <w:sz w:val="28"/>
          <w:szCs w:val="28"/>
        </w:rPr>
        <w:t xml:space="preserve"> </w:t>
      </w:r>
      <w:r w:rsidR="007334D7" w:rsidRPr="00AE5F1B">
        <w:rPr>
          <w:sz w:val="28"/>
          <w:szCs w:val="28"/>
        </w:rPr>
        <w:t xml:space="preserve">День </w:t>
      </w:r>
      <w:r w:rsidRPr="00AE5F1B">
        <w:rPr>
          <w:sz w:val="28"/>
          <w:szCs w:val="28"/>
        </w:rPr>
        <w:t>медицинского работника;</w:t>
      </w:r>
    </w:p>
    <w:p w:rsidR="00AC7084" w:rsidRPr="00AE5F1B" w:rsidRDefault="00AC7084" w:rsidP="00AC7084">
      <w:pPr>
        <w:pStyle w:val="a0"/>
        <w:spacing w:line="360" w:lineRule="auto"/>
        <w:ind w:left="794" w:right="3119"/>
        <w:rPr>
          <w:sz w:val="28"/>
          <w:szCs w:val="28"/>
        </w:rPr>
      </w:pPr>
      <w:r w:rsidRPr="00AE5F1B">
        <w:rPr>
          <w:sz w:val="28"/>
          <w:szCs w:val="28"/>
        </w:rPr>
        <w:t>22 июня – День памяти и скорби.</w:t>
      </w:r>
    </w:p>
    <w:p w:rsidR="00AC7084" w:rsidRDefault="00AC7084" w:rsidP="00AC7084">
      <w:pPr>
        <w:pStyle w:val="a0"/>
        <w:spacing w:line="360" w:lineRule="auto"/>
        <w:ind w:left="794" w:right="3119"/>
        <w:rPr>
          <w:color w:val="FF0000"/>
          <w:sz w:val="28"/>
          <w:szCs w:val="28"/>
        </w:rPr>
      </w:pPr>
    </w:p>
    <w:p w:rsidR="009604F6" w:rsidRDefault="009604F6">
      <w:pPr>
        <w:widowControl w:val="0"/>
        <w:shd w:val="clear" w:color="auto" w:fill="FFFFFF"/>
        <w:autoSpaceDE w:val="0"/>
        <w:ind w:firstLine="709"/>
        <w:jc w:val="both"/>
        <w:rPr>
          <w:sz w:val="28"/>
          <w:szCs w:val="28"/>
          <w:shd w:val="clear" w:color="auto" w:fill="FFFFFF"/>
        </w:rPr>
      </w:pPr>
      <w:r>
        <w:rPr>
          <w:i/>
          <w:iCs/>
          <w:color w:val="000000"/>
          <w:sz w:val="28"/>
          <w:szCs w:val="28"/>
        </w:rPr>
        <w:t>МАТЕРИАЛЬНО – ТЕХНИЧЕСКОЕ ОБЕСПЕЧЕНИЕ</w:t>
      </w:r>
    </w:p>
    <w:tbl>
      <w:tblPr>
        <w:tblW w:w="0" w:type="auto"/>
        <w:tblInd w:w="-121" w:type="dxa"/>
        <w:tblLayout w:type="fixed"/>
        <w:tblLook w:val="0000"/>
      </w:tblPr>
      <w:tblGrid>
        <w:gridCol w:w="959"/>
        <w:gridCol w:w="3402"/>
        <w:gridCol w:w="5239"/>
      </w:tblGrid>
      <w:tr w:rsidR="009604F6">
        <w:tc>
          <w:tcPr>
            <w:tcW w:w="959" w:type="dxa"/>
            <w:tcBorders>
              <w:top w:val="single" w:sz="4" w:space="0" w:color="000000"/>
              <w:left w:val="single" w:sz="4" w:space="0" w:color="000000"/>
              <w:bottom w:val="single" w:sz="4" w:space="0" w:color="000000"/>
            </w:tcBorders>
            <w:shd w:val="clear" w:color="auto" w:fill="auto"/>
          </w:tcPr>
          <w:p w:rsidR="009604F6" w:rsidRDefault="009604F6">
            <w:pPr>
              <w:widowControl w:val="0"/>
              <w:autoSpaceDE w:val="0"/>
              <w:jc w:val="both"/>
              <w:rPr>
                <w:sz w:val="28"/>
                <w:szCs w:val="28"/>
                <w:shd w:val="clear" w:color="auto" w:fill="FFFFFF"/>
              </w:rPr>
            </w:pPr>
            <w:r>
              <w:rPr>
                <w:sz w:val="28"/>
                <w:szCs w:val="28"/>
                <w:shd w:val="clear" w:color="auto" w:fill="FFFFFF"/>
              </w:rPr>
              <w:t>№ п/п</w:t>
            </w:r>
          </w:p>
        </w:tc>
        <w:tc>
          <w:tcPr>
            <w:tcW w:w="3402" w:type="dxa"/>
            <w:tcBorders>
              <w:top w:val="single" w:sz="4" w:space="0" w:color="000000"/>
              <w:left w:val="single" w:sz="4" w:space="0" w:color="000000"/>
              <w:bottom w:val="single" w:sz="4" w:space="0" w:color="000000"/>
            </w:tcBorders>
            <w:shd w:val="clear" w:color="auto" w:fill="auto"/>
          </w:tcPr>
          <w:p w:rsidR="009604F6" w:rsidRDefault="009604F6">
            <w:pPr>
              <w:widowControl w:val="0"/>
              <w:autoSpaceDE w:val="0"/>
              <w:jc w:val="center"/>
              <w:rPr>
                <w:sz w:val="28"/>
                <w:szCs w:val="28"/>
                <w:shd w:val="clear" w:color="auto" w:fill="FFFFFF"/>
              </w:rPr>
            </w:pPr>
            <w:r>
              <w:rPr>
                <w:sz w:val="28"/>
                <w:szCs w:val="28"/>
                <w:shd w:val="clear" w:color="auto" w:fill="FFFFFF"/>
              </w:rPr>
              <w:t>наименование</w:t>
            </w:r>
          </w:p>
        </w:tc>
        <w:tc>
          <w:tcPr>
            <w:tcW w:w="5239" w:type="dxa"/>
            <w:tcBorders>
              <w:top w:val="single" w:sz="4" w:space="0" w:color="000000"/>
              <w:left w:val="single" w:sz="4" w:space="0" w:color="000000"/>
              <w:bottom w:val="single" w:sz="4" w:space="0" w:color="000000"/>
              <w:right w:val="single" w:sz="4" w:space="0" w:color="000000"/>
            </w:tcBorders>
            <w:shd w:val="clear" w:color="auto" w:fill="auto"/>
          </w:tcPr>
          <w:p w:rsidR="009604F6" w:rsidRDefault="009604F6">
            <w:pPr>
              <w:widowControl w:val="0"/>
              <w:autoSpaceDE w:val="0"/>
              <w:jc w:val="center"/>
            </w:pPr>
            <w:r>
              <w:rPr>
                <w:sz w:val="28"/>
                <w:szCs w:val="28"/>
                <w:shd w:val="clear" w:color="auto" w:fill="FFFFFF"/>
              </w:rPr>
              <w:t>применение</w:t>
            </w:r>
          </w:p>
        </w:tc>
      </w:tr>
      <w:tr w:rsidR="009604F6">
        <w:tc>
          <w:tcPr>
            <w:tcW w:w="959" w:type="dxa"/>
            <w:tcBorders>
              <w:top w:val="single" w:sz="4" w:space="0" w:color="000000"/>
              <w:left w:val="single" w:sz="4" w:space="0" w:color="000000"/>
              <w:bottom w:val="single" w:sz="4" w:space="0" w:color="000000"/>
            </w:tcBorders>
            <w:shd w:val="clear" w:color="auto" w:fill="auto"/>
          </w:tcPr>
          <w:p w:rsidR="009604F6" w:rsidRDefault="009604F6">
            <w:pPr>
              <w:widowControl w:val="0"/>
              <w:autoSpaceDE w:val="0"/>
              <w:snapToGrid w:val="0"/>
              <w:jc w:val="both"/>
              <w:rPr>
                <w:sz w:val="28"/>
                <w:szCs w:val="28"/>
                <w:shd w:val="clear" w:color="auto" w:fill="FFFFFF"/>
              </w:rPr>
            </w:pPr>
          </w:p>
        </w:tc>
        <w:tc>
          <w:tcPr>
            <w:tcW w:w="3402" w:type="dxa"/>
            <w:tcBorders>
              <w:top w:val="single" w:sz="4" w:space="0" w:color="000000"/>
              <w:left w:val="single" w:sz="4" w:space="0" w:color="000000"/>
              <w:bottom w:val="single" w:sz="4" w:space="0" w:color="000000"/>
            </w:tcBorders>
            <w:shd w:val="clear" w:color="auto" w:fill="auto"/>
          </w:tcPr>
          <w:p w:rsidR="009604F6" w:rsidRDefault="009604F6" w:rsidP="007334D7">
            <w:pPr>
              <w:rPr>
                <w:sz w:val="28"/>
                <w:szCs w:val="28"/>
              </w:rPr>
            </w:pPr>
            <w:r>
              <w:rPr>
                <w:color w:val="000000"/>
                <w:sz w:val="28"/>
                <w:szCs w:val="28"/>
              </w:rPr>
              <w:t>Кабинет (</w:t>
            </w:r>
            <w:r w:rsidR="00F76721">
              <w:rPr>
                <w:color w:val="000000"/>
                <w:sz w:val="28"/>
                <w:szCs w:val="28"/>
              </w:rPr>
              <w:t>2</w:t>
            </w:r>
            <w:r>
              <w:rPr>
                <w:rStyle w:val="apple-converted-space"/>
                <w:color w:val="000000"/>
                <w:sz w:val="28"/>
                <w:szCs w:val="28"/>
              </w:rPr>
              <w:t> </w:t>
            </w:r>
            <w:r>
              <w:rPr>
                <w:rStyle w:val="grame"/>
                <w:color w:val="000000"/>
                <w:sz w:val="28"/>
                <w:szCs w:val="28"/>
              </w:rPr>
              <w:t>шт</w:t>
            </w:r>
            <w:r>
              <w:rPr>
                <w:color w:val="000000"/>
                <w:sz w:val="28"/>
                <w:szCs w:val="28"/>
              </w:rPr>
              <w:t>)</w:t>
            </w:r>
          </w:p>
        </w:tc>
        <w:tc>
          <w:tcPr>
            <w:tcW w:w="5239" w:type="dxa"/>
            <w:tcBorders>
              <w:top w:val="single" w:sz="4" w:space="0" w:color="000000"/>
              <w:left w:val="single" w:sz="4" w:space="0" w:color="000000"/>
              <w:bottom w:val="single" w:sz="4" w:space="0" w:color="000000"/>
              <w:right w:val="single" w:sz="4" w:space="0" w:color="000000"/>
            </w:tcBorders>
            <w:shd w:val="clear" w:color="auto" w:fill="auto"/>
          </w:tcPr>
          <w:p w:rsidR="009604F6" w:rsidRDefault="009604F6">
            <w:r>
              <w:rPr>
                <w:sz w:val="28"/>
                <w:szCs w:val="28"/>
              </w:rPr>
              <w:t>Отрядное</w:t>
            </w:r>
            <w:r>
              <w:rPr>
                <w:rStyle w:val="apple-converted-space"/>
                <w:sz w:val="28"/>
                <w:szCs w:val="28"/>
              </w:rPr>
              <w:t> </w:t>
            </w:r>
            <w:r>
              <w:rPr>
                <w:sz w:val="28"/>
                <w:szCs w:val="28"/>
              </w:rPr>
              <w:t>место</w:t>
            </w:r>
          </w:p>
        </w:tc>
      </w:tr>
      <w:tr w:rsidR="009604F6">
        <w:tc>
          <w:tcPr>
            <w:tcW w:w="959" w:type="dxa"/>
            <w:tcBorders>
              <w:top w:val="single" w:sz="4" w:space="0" w:color="000000"/>
              <w:left w:val="single" w:sz="4" w:space="0" w:color="000000"/>
              <w:bottom w:val="single" w:sz="4" w:space="0" w:color="000000"/>
            </w:tcBorders>
            <w:shd w:val="clear" w:color="auto" w:fill="auto"/>
          </w:tcPr>
          <w:p w:rsidR="009604F6" w:rsidRDefault="009604F6">
            <w:pPr>
              <w:widowControl w:val="0"/>
              <w:autoSpaceDE w:val="0"/>
              <w:snapToGrid w:val="0"/>
              <w:jc w:val="both"/>
              <w:rPr>
                <w:sz w:val="28"/>
                <w:szCs w:val="28"/>
                <w:shd w:val="clear" w:color="auto" w:fill="FFFFFF"/>
              </w:rPr>
            </w:pPr>
          </w:p>
        </w:tc>
        <w:tc>
          <w:tcPr>
            <w:tcW w:w="3402" w:type="dxa"/>
            <w:tcBorders>
              <w:top w:val="single" w:sz="4" w:space="0" w:color="000000"/>
              <w:left w:val="single" w:sz="4" w:space="0" w:color="000000"/>
              <w:bottom w:val="single" w:sz="4" w:space="0" w:color="000000"/>
            </w:tcBorders>
            <w:shd w:val="clear" w:color="auto" w:fill="auto"/>
          </w:tcPr>
          <w:p w:rsidR="009604F6" w:rsidRDefault="009604F6">
            <w:pPr>
              <w:rPr>
                <w:sz w:val="28"/>
                <w:szCs w:val="28"/>
              </w:rPr>
            </w:pPr>
            <w:r>
              <w:rPr>
                <w:color w:val="000000"/>
                <w:sz w:val="28"/>
                <w:szCs w:val="28"/>
              </w:rPr>
              <w:t>Спортивный зал</w:t>
            </w:r>
          </w:p>
        </w:tc>
        <w:tc>
          <w:tcPr>
            <w:tcW w:w="5239" w:type="dxa"/>
            <w:tcBorders>
              <w:top w:val="single" w:sz="4" w:space="0" w:color="000000"/>
              <w:left w:val="single" w:sz="4" w:space="0" w:color="000000"/>
              <w:bottom w:val="single" w:sz="4" w:space="0" w:color="000000"/>
              <w:right w:val="single" w:sz="4" w:space="0" w:color="000000"/>
            </w:tcBorders>
            <w:shd w:val="clear" w:color="auto" w:fill="auto"/>
          </w:tcPr>
          <w:p w:rsidR="009604F6" w:rsidRDefault="009604F6">
            <w:r>
              <w:rPr>
                <w:sz w:val="28"/>
                <w:szCs w:val="28"/>
              </w:rPr>
              <w:t>Занятия спортом, состязания, линейка</w:t>
            </w:r>
            <w:r>
              <w:rPr>
                <w:rStyle w:val="apple-converted-space"/>
                <w:sz w:val="28"/>
                <w:szCs w:val="28"/>
              </w:rPr>
              <w:t> </w:t>
            </w:r>
            <w:r>
              <w:rPr>
                <w:rStyle w:val="grame"/>
                <w:sz w:val="28"/>
                <w:szCs w:val="28"/>
              </w:rPr>
              <w:t>(</w:t>
            </w:r>
            <w:r>
              <w:rPr>
                <w:sz w:val="28"/>
                <w:szCs w:val="28"/>
              </w:rPr>
              <w:t>в случае плохой погоды)</w:t>
            </w:r>
          </w:p>
        </w:tc>
      </w:tr>
      <w:tr w:rsidR="009604F6">
        <w:tc>
          <w:tcPr>
            <w:tcW w:w="959" w:type="dxa"/>
            <w:tcBorders>
              <w:top w:val="single" w:sz="4" w:space="0" w:color="000000"/>
              <w:left w:val="single" w:sz="4" w:space="0" w:color="000000"/>
              <w:bottom w:val="single" w:sz="4" w:space="0" w:color="000000"/>
            </w:tcBorders>
            <w:shd w:val="clear" w:color="auto" w:fill="auto"/>
          </w:tcPr>
          <w:p w:rsidR="009604F6" w:rsidRDefault="009604F6">
            <w:pPr>
              <w:widowControl w:val="0"/>
              <w:autoSpaceDE w:val="0"/>
              <w:snapToGrid w:val="0"/>
              <w:jc w:val="both"/>
              <w:rPr>
                <w:sz w:val="28"/>
                <w:szCs w:val="28"/>
                <w:shd w:val="clear" w:color="auto" w:fill="FFFFFF"/>
              </w:rPr>
            </w:pPr>
          </w:p>
        </w:tc>
        <w:tc>
          <w:tcPr>
            <w:tcW w:w="3402" w:type="dxa"/>
            <w:tcBorders>
              <w:top w:val="single" w:sz="4" w:space="0" w:color="000000"/>
              <w:left w:val="single" w:sz="4" w:space="0" w:color="000000"/>
              <w:bottom w:val="single" w:sz="4" w:space="0" w:color="000000"/>
            </w:tcBorders>
            <w:shd w:val="clear" w:color="auto" w:fill="auto"/>
          </w:tcPr>
          <w:p w:rsidR="009604F6" w:rsidRDefault="009604F6">
            <w:pPr>
              <w:rPr>
                <w:sz w:val="28"/>
                <w:szCs w:val="28"/>
              </w:rPr>
            </w:pPr>
            <w:r>
              <w:rPr>
                <w:color w:val="000000"/>
                <w:sz w:val="28"/>
                <w:szCs w:val="28"/>
              </w:rPr>
              <w:t>Спортивная площадка</w:t>
            </w:r>
          </w:p>
        </w:tc>
        <w:tc>
          <w:tcPr>
            <w:tcW w:w="5239" w:type="dxa"/>
            <w:tcBorders>
              <w:top w:val="single" w:sz="4" w:space="0" w:color="000000"/>
              <w:left w:val="single" w:sz="4" w:space="0" w:color="000000"/>
              <w:bottom w:val="single" w:sz="4" w:space="0" w:color="000000"/>
              <w:right w:val="single" w:sz="4" w:space="0" w:color="000000"/>
            </w:tcBorders>
            <w:shd w:val="clear" w:color="auto" w:fill="auto"/>
          </w:tcPr>
          <w:p w:rsidR="009604F6" w:rsidRDefault="009604F6">
            <w:r>
              <w:rPr>
                <w:sz w:val="28"/>
                <w:szCs w:val="28"/>
              </w:rPr>
              <w:t xml:space="preserve">Линейка, зарядка, проведение </w:t>
            </w:r>
            <w:r>
              <w:rPr>
                <w:rStyle w:val="apple-converted-space"/>
                <w:sz w:val="28"/>
                <w:szCs w:val="28"/>
              </w:rPr>
              <w:t> </w:t>
            </w:r>
            <w:r>
              <w:rPr>
                <w:sz w:val="28"/>
                <w:szCs w:val="28"/>
              </w:rPr>
              <w:t>игр на воздухе, , спортивные состязания</w:t>
            </w:r>
          </w:p>
        </w:tc>
      </w:tr>
      <w:tr w:rsidR="009604F6">
        <w:tc>
          <w:tcPr>
            <w:tcW w:w="959" w:type="dxa"/>
            <w:tcBorders>
              <w:top w:val="single" w:sz="4" w:space="0" w:color="000000"/>
              <w:left w:val="single" w:sz="4" w:space="0" w:color="000000"/>
              <w:bottom w:val="single" w:sz="4" w:space="0" w:color="000000"/>
            </w:tcBorders>
            <w:shd w:val="clear" w:color="auto" w:fill="auto"/>
          </w:tcPr>
          <w:p w:rsidR="009604F6" w:rsidRDefault="009604F6">
            <w:pPr>
              <w:widowControl w:val="0"/>
              <w:autoSpaceDE w:val="0"/>
              <w:snapToGrid w:val="0"/>
              <w:jc w:val="both"/>
              <w:rPr>
                <w:sz w:val="28"/>
                <w:szCs w:val="28"/>
                <w:shd w:val="clear" w:color="auto" w:fill="FFFFFF"/>
              </w:rPr>
            </w:pPr>
          </w:p>
        </w:tc>
        <w:tc>
          <w:tcPr>
            <w:tcW w:w="3402" w:type="dxa"/>
            <w:tcBorders>
              <w:top w:val="single" w:sz="4" w:space="0" w:color="000000"/>
              <w:left w:val="single" w:sz="4" w:space="0" w:color="000000"/>
              <w:bottom w:val="single" w:sz="4" w:space="0" w:color="000000"/>
            </w:tcBorders>
            <w:shd w:val="clear" w:color="auto" w:fill="auto"/>
          </w:tcPr>
          <w:p w:rsidR="009604F6" w:rsidRDefault="009604F6">
            <w:pPr>
              <w:rPr>
                <w:sz w:val="28"/>
                <w:szCs w:val="28"/>
              </w:rPr>
            </w:pPr>
            <w:r>
              <w:rPr>
                <w:color w:val="000000"/>
                <w:sz w:val="28"/>
                <w:szCs w:val="28"/>
              </w:rPr>
              <w:t>Школьный двор</w:t>
            </w:r>
          </w:p>
        </w:tc>
        <w:tc>
          <w:tcPr>
            <w:tcW w:w="5239" w:type="dxa"/>
            <w:tcBorders>
              <w:top w:val="single" w:sz="4" w:space="0" w:color="000000"/>
              <w:left w:val="single" w:sz="4" w:space="0" w:color="000000"/>
              <w:bottom w:val="single" w:sz="4" w:space="0" w:color="000000"/>
              <w:right w:val="single" w:sz="4" w:space="0" w:color="000000"/>
            </w:tcBorders>
            <w:shd w:val="clear" w:color="auto" w:fill="auto"/>
          </w:tcPr>
          <w:p w:rsidR="009604F6" w:rsidRDefault="009604F6">
            <w:r>
              <w:rPr>
                <w:sz w:val="28"/>
                <w:szCs w:val="28"/>
              </w:rPr>
              <w:t>Отрядные дела, игры-путешествия</w:t>
            </w:r>
          </w:p>
        </w:tc>
      </w:tr>
      <w:tr w:rsidR="009604F6">
        <w:tc>
          <w:tcPr>
            <w:tcW w:w="959" w:type="dxa"/>
            <w:tcBorders>
              <w:top w:val="single" w:sz="4" w:space="0" w:color="000000"/>
              <w:left w:val="single" w:sz="4" w:space="0" w:color="000000"/>
              <w:bottom w:val="single" w:sz="4" w:space="0" w:color="000000"/>
            </w:tcBorders>
            <w:shd w:val="clear" w:color="auto" w:fill="auto"/>
          </w:tcPr>
          <w:p w:rsidR="009604F6" w:rsidRDefault="009604F6">
            <w:pPr>
              <w:widowControl w:val="0"/>
              <w:autoSpaceDE w:val="0"/>
              <w:snapToGrid w:val="0"/>
              <w:jc w:val="both"/>
              <w:rPr>
                <w:sz w:val="28"/>
                <w:szCs w:val="28"/>
                <w:shd w:val="clear" w:color="auto" w:fill="FFFFFF"/>
              </w:rPr>
            </w:pPr>
          </w:p>
        </w:tc>
        <w:tc>
          <w:tcPr>
            <w:tcW w:w="3402" w:type="dxa"/>
            <w:tcBorders>
              <w:top w:val="single" w:sz="4" w:space="0" w:color="000000"/>
              <w:left w:val="single" w:sz="4" w:space="0" w:color="000000"/>
              <w:bottom w:val="single" w:sz="4" w:space="0" w:color="000000"/>
            </w:tcBorders>
            <w:shd w:val="clear" w:color="auto" w:fill="auto"/>
          </w:tcPr>
          <w:p w:rsidR="009604F6" w:rsidRDefault="009604F6">
            <w:pPr>
              <w:rPr>
                <w:sz w:val="28"/>
                <w:szCs w:val="28"/>
              </w:rPr>
            </w:pPr>
            <w:r>
              <w:rPr>
                <w:color w:val="000000"/>
                <w:sz w:val="28"/>
                <w:szCs w:val="28"/>
              </w:rPr>
              <w:t>Школьная библиотека</w:t>
            </w:r>
          </w:p>
        </w:tc>
        <w:tc>
          <w:tcPr>
            <w:tcW w:w="5239" w:type="dxa"/>
            <w:tcBorders>
              <w:top w:val="single" w:sz="4" w:space="0" w:color="000000"/>
              <w:left w:val="single" w:sz="4" w:space="0" w:color="000000"/>
              <w:bottom w:val="single" w:sz="4" w:space="0" w:color="000000"/>
              <w:right w:val="single" w:sz="4" w:space="0" w:color="000000"/>
            </w:tcBorders>
            <w:shd w:val="clear" w:color="auto" w:fill="auto"/>
          </w:tcPr>
          <w:p w:rsidR="009604F6" w:rsidRDefault="009604F6">
            <w:r>
              <w:rPr>
                <w:sz w:val="28"/>
                <w:szCs w:val="28"/>
              </w:rPr>
              <w:t>Литература для педагогов и детей лагеря</w:t>
            </w:r>
          </w:p>
        </w:tc>
      </w:tr>
      <w:tr w:rsidR="009604F6">
        <w:tc>
          <w:tcPr>
            <w:tcW w:w="959" w:type="dxa"/>
            <w:tcBorders>
              <w:top w:val="single" w:sz="4" w:space="0" w:color="000000"/>
              <w:left w:val="single" w:sz="4" w:space="0" w:color="000000"/>
              <w:bottom w:val="single" w:sz="4" w:space="0" w:color="000000"/>
            </w:tcBorders>
            <w:shd w:val="clear" w:color="auto" w:fill="auto"/>
          </w:tcPr>
          <w:p w:rsidR="009604F6" w:rsidRDefault="009604F6">
            <w:pPr>
              <w:widowControl w:val="0"/>
              <w:autoSpaceDE w:val="0"/>
              <w:snapToGrid w:val="0"/>
              <w:jc w:val="both"/>
              <w:rPr>
                <w:sz w:val="28"/>
                <w:szCs w:val="28"/>
                <w:shd w:val="clear" w:color="auto" w:fill="FFFFFF"/>
              </w:rPr>
            </w:pPr>
          </w:p>
        </w:tc>
        <w:tc>
          <w:tcPr>
            <w:tcW w:w="3402" w:type="dxa"/>
            <w:tcBorders>
              <w:top w:val="single" w:sz="4" w:space="0" w:color="000000"/>
              <w:left w:val="single" w:sz="4" w:space="0" w:color="000000"/>
              <w:bottom w:val="single" w:sz="4" w:space="0" w:color="000000"/>
            </w:tcBorders>
            <w:shd w:val="clear" w:color="auto" w:fill="auto"/>
          </w:tcPr>
          <w:p w:rsidR="009604F6" w:rsidRDefault="009604F6">
            <w:pPr>
              <w:rPr>
                <w:sz w:val="28"/>
                <w:szCs w:val="28"/>
              </w:rPr>
            </w:pPr>
            <w:r>
              <w:rPr>
                <w:color w:val="000000"/>
                <w:sz w:val="28"/>
                <w:szCs w:val="28"/>
              </w:rPr>
              <w:t>Школьная столовая</w:t>
            </w:r>
          </w:p>
        </w:tc>
        <w:tc>
          <w:tcPr>
            <w:tcW w:w="5239" w:type="dxa"/>
            <w:tcBorders>
              <w:top w:val="single" w:sz="4" w:space="0" w:color="000000"/>
              <w:left w:val="single" w:sz="4" w:space="0" w:color="000000"/>
              <w:bottom w:val="single" w:sz="4" w:space="0" w:color="000000"/>
              <w:right w:val="single" w:sz="4" w:space="0" w:color="000000"/>
            </w:tcBorders>
            <w:shd w:val="clear" w:color="auto" w:fill="auto"/>
          </w:tcPr>
          <w:p w:rsidR="009604F6" w:rsidRDefault="009604F6">
            <w:r>
              <w:rPr>
                <w:sz w:val="28"/>
                <w:szCs w:val="28"/>
              </w:rPr>
              <w:t>Завтрак, обед, полдник</w:t>
            </w:r>
          </w:p>
        </w:tc>
      </w:tr>
    </w:tbl>
    <w:p w:rsidR="009604F6" w:rsidRDefault="009604F6">
      <w:pPr>
        <w:pStyle w:val="af0"/>
        <w:ind w:firstLine="660"/>
        <w:jc w:val="both"/>
        <w:rPr>
          <w:rFonts w:ascii="Times New Roman" w:hAnsi="Times New Roman"/>
          <w:sz w:val="28"/>
          <w:szCs w:val="28"/>
        </w:rPr>
      </w:pPr>
    </w:p>
    <w:p w:rsidR="009604F6" w:rsidRDefault="009604F6">
      <w:pPr>
        <w:pStyle w:val="af0"/>
        <w:ind w:firstLine="660"/>
        <w:jc w:val="both"/>
        <w:rPr>
          <w:rFonts w:ascii="Times New Roman" w:hAnsi="Times New Roman"/>
          <w:sz w:val="28"/>
          <w:szCs w:val="28"/>
        </w:rPr>
      </w:pPr>
      <w:r>
        <w:rPr>
          <w:rFonts w:ascii="Times New Roman" w:hAnsi="Times New Roman"/>
          <w:sz w:val="28"/>
          <w:szCs w:val="28"/>
        </w:rPr>
        <w:t>Дополнительно:</w:t>
      </w:r>
    </w:p>
    <w:p w:rsidR="009604F6" w:rsidRDefault="009604F6">
      <w:pPr>
        <w:pStyle w:val="af0"/>
        <w:ind w:firstLine="660"/>
        <w:jc w:val="both"/>
        <w:rPr>
          <w:rFonts w:ascii="Times New Roman" w:hAnsi="Times New Roman"/>
          <w:sz w:val="28"/>
          <w:szCs w:val="28"/>
        </w:rPr>
      </w:pPr>
    </w:p>
    <w:tbl>
      <w:tblPr>
        <w:tblW w:w="0" w:type="auto"/>
        <w:tblInd w:w="-121" w:type="dxa"/>
        <w:tblLayout w:type="fixed"/>
        <w:tblLook w:val="0000"/>
      </w:tblPr>
      <w:tblGrid>
        <w:gridCol w:w="921"/>
        <w:gridCol w:w="2782"/>
        <w:gridCol w:w="941"/>
        <w:gridCol w:w="665"/>
        <w:gridCol w:w="823"/>
        <w:gridCol w:w="2619"/>
        <w:gridCol w:w="849"/>
      </w:tblGrid>
      <w:tr w:rsidR="009604F6">
        <w:tc>
          <w:tcPr>
            <w:tcW w:w="921" w:type="dxa"/>
            <w:tcBorders>
              <w:top w:val="single" w:sz="4" w:space="0" w:color="000000"/>
              <w:left w:val="single" w:sz="4" w:space="0" w:color="000000"/>
              <w:bottom w:val="single" w:sz="4" w:space="0" w:color="000000"/>
            </w:tcBorders>
            <w:shd w:val="clear" w:color="auto" w:fill="auto"/>
          </w:tcPr>
          <w:p w:rsidR="009604F6" w:rsidRDefault="009604F6">
            <w:pPr>
              <w:pStyle w:val="af0"/>
              <w:ind w:right="-108"/>
              <w:jc w:val="center"/>
              <w:rPr>
                <w:rFonts w:ascii="Times New Roman" w:hAnsi="Times New Roman"/>
                <w:i/>
                <w:iCs/>
                <w:sz w:val="28"/>
                <w:szCs w:val="28"/>
              </w:rPr>
            </w:pPr>
            <w:r>
              <w:rPr>
                <w:rFonts w:ascii="Times New Roman" w:hAnsi="Times New Roman"/>
                <w:i/>
                <w:iCs/>
                <w:sz w:val="28"/>
                <w:szCs w:val="28"/>
              </w:rPr>
              <w:t>№ п/п</w:t>
            </w:r>
          </w:p>
        </w:tc>
        <w:tc>
          <w:tcPr>
            <w:tcW w:w="2782" w:type="dxa"/>
            <w:tcBorders>
              <w:top w:val="single" w:sz="4" w:space="0" w:color="000000"/>
              <w:left w:val="single" w:sz="4" w:space="0" w:color="000000"/>
              <w:bottom w:val="single" w:sz="4" w:space="0" w:color="000000"/>
            </w:tcBorders>
            <w:shd w:val="clear" w:color="auto" w:fill="auto"/>
          </w:tcPr>
          <w:p w:rsidR="009604F6" w:rsidRDefault="009604F6">
            <w:pPr>
              <w:pStyle w:val="af0"/>
              <w:jc w:val="both"/>
              <w:rPr>
                <w:rFonts w:ascii="Times New Roman" w:hAnsi="Times New Roman"/>
                <w:i/>
                <w:iCs/>
                <w:sz w:val="28"/>
                <w:szCs w:val="28"/>
              </w:rPr>
            </w:pPr>
            <w:r>
              <w:rPr>
                <w:rFonts w:ascii="Times New Roman" w:hAnsi="Times New Roman"/>
                <w:i/>
                <w:iCs/>
                <w:sz w:val="28"/>
                <w:szCs w:val="28"/>
              </w:rPr>
              <w:t>Наименование</w:t>
            </w:r>
          </w:p>
        </w:tc>
        <w:tc>
          <w:tcPr>
            <w:tcW w:w="941" w:type="dxa"/>
            <w:tcBorders>
              <w:top w:val="single" w:sz="4" w:space="0" w:color="000000"/>
              <w:left w:val="single" w:sz="4" w:space="0" w:color="000000"/>
              <w:bottom w:val="single" w:sz="4" w:space="0" w:color="000000"/>
            </w:tcBorders>
            <w:shd w:val="clear" w:color="auto" w:fill="auto"/>
          </w:tcPr>
          <w:p w:rsidR="009604F6" w:rsidRDefault="009604F6">
            <w:pPr>
              <w:pStyle w:val="af0"/>
              <w:ind w:left="-116" w:right="-111"/>
              <w:jc w:val="both"/>
              <w:rPr>
                <w:rFonts w:ascii="Times New Roman" w:hAnsi="Times New Roman"/>
                <w:i/>
                <w:iCs/>
                <w:sz w:val="28"/>
                <w:szCs w:val="28"/>
              </w:rPr>
            </w:pPr>
            <w:r>
              <w:rPr>
                <w:rFonts w:ascii="Times New Roman" w:hAnsi="Times New Roman"/>
                <w:i/>
                <w:iCs/>
                <w:sz w:val="28"/>
                <w:szCs w:val="28"/>
              </w:rPr>
              <w:t>Кол-во</w:t>
            </w:r>
          </w:p>
        </w:tc>
        <w:tc>
          <w:tcPr>
            <w:tcW w:w="665" w:type="dxa"/>
            <w:vMerge w:val="restart"/>
            <w:tcBorders>
              <w:top w:val="single" w:sz="4" w:space="0" w:color="000000"/>
              <w:left w:val="single" w:sz="4" w:space="0" w:color="000000"/>
              <w:bottom w:val="single" w:sz="4" w:space="0" w:color="000000"/>
            </w:tcBorders>
            <w:shd w:val="clear" w:color="auto" w:fill="auto"/>
          </w:tcPr>
          <w:p w:rsidR="009604F6" w:rsidRDefault="009604F6">
            <w:pPr>
              <w:pStyle w:val="af0"/>
              <w:snapToGrid w:val="0"/>
              <w:ind w:left="-116" w:right="-111"/>
              <w:jc w:val="both"/>
              <w:rPr>
                <w:rFonts w:ascii="Times New Roman" w:hAnsi="Times New Roman"/>
                <w:i/>
                <w:iCs/>
                <w:sz w:val="28"/>
                <w:szCs w:val="28"/>
              </w:rPr>
            </w:pPr>
          </w:p>
        </w:tc>
        <w:tc>
          <w:tcPr>
            <w:tcW w:w="823" w:type="dxa"/>
            <w:tcBorders>
              <w:top w:val="single" w:sz="4" w:space="0" w:color="000000"/>
              <w:left w:val="single" w:sz="4" w:space="0" w:color="000000"/>
              <w:bottom w:val="single" w:sz="4" w:space="0" w:color="000000"/>
            </w:tcBorders>
            <w:shd w:val="clear" w:color="auto" w:fill="auto"/>
          </w:tcPr>
          <w:p w:rsidR="009604F6" w:rsidRDefault="009604F6">
            <w:pPr>
              <w:pStyle w:val="af0"/>
              <w:ind w:right="-108"/>
              <w:jc w:val="both"/>
              <w:rPr>
                <w:rFonts w:ascii="Times New Roman" w:hAnsi="Times New Roman"/>
                <w:i/>
                <w:iCs/>
                <w:sz w:val="28"/>
                <w:szCs w:val="28"/>
              </w:rPr>
            </w:pPr>
            <w:r>
              <w:rPr>
                <w:rFonts w:ascii="Times New Roman" w:hAnsi="Times New Roman"/>
                <w:i/>
                <w:iCs/>
                <w:sz w:val="28"/>
                <w:szCs w:val="28"/>
              </w:rPr>
              <w:t>№ п/п</w:t>
            </w:r>
          </w:p>
        </w:tc>
        <w:tc>
          <w:tcPr>
            <w:tcW w:w="2619" w:type="dxa"/>
            <w:tcBorders>
              <w:top w:val="single" w:sz="4" w:space="0" w:color="000000"/>
              <w:left w:val="single" w:sz="4" w:space="0" w:color="000000"/>
              <w:bottom w:val="single" w:sz="4" w:space="0" w:color="000000"/>
            </w:tcBorders>
            <w:shd w:val="clear" w:color="auto" w:fill="auto"/>
          </w:tcPr>
          <w:p w:rsidR="009604F6" w:rsidRDefault="009604F6">
            <w:pPr>
              <w:pStyle w:val="af0"/>
              <w:jc w:val="both"/>
              <w:rPr>
                <w:rFonts w:ascii="Times New Roman" w:hAnsi="Times New Roman"/>
                <w:i/>
                <w:iCs/>
                <w:sz w:val="28"/>
                <w:szCs w:val="28"/>
              </w:rPr>
            </w:pPr>
            <w:r>
              <w:rPr>
                <w:rFonts w:ascii="Times New Roman" w:hAnsi="Times New Roman"/>
                <w:i/>
                <w:iCs/>
                <w:sz w:val="28"/>
                <w:szCs w:val="28"/>
              </w:rPr>
              <w:t>Наименование</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9604F6" w:rsidRPr="00A77130" w:rsidRDefault="009604F6">
            <w:pPr>
              <w:pStyle w:val="af0"/>
              <w:ind w:left="-116" w:right="-111"/>
              <w:jc w:val="center"/>
              <w:rPr>
                <w:rFonts w:cs="Calibri"/>
              </w:rPr>
            </w:pPr>
            <w:r>
              <w:rPr>
                <w:rFonts w:ascii="Times New Roman" w:hAnsi="Times New Roman"/>
                <w:i/>
                <w:iCs/>
                <w:sz w:val="28"/>
                <w:szCs w:val="28"/>
              </w:rPr>
              <w:t>Кол-во</w:t>
            </w:r>
          </w:p>
        </w:tc>
      </w:tr>
      <w:tr w:rsidR="009604F6">
        <w:tc>
          <w:tcPr>
            <w:tcW w:w="921" w:type="dxa"/>
            <w:tcBorders>
              <w:top w:val="single" w:sz="4" w:space="0" w:color="000000"/>
              <w:left w:val="single" w:sz="4" w:space="0" w:color="000000"/>
              <w:bottom w:val="single" w:sz="4" w:space="0" w:color="000000"/>
            </w:tcBorders>
            <w:shd w:val="clear" w:color="auto" w:fill="auto"/>
          </w:tcPr>
          <w:p w:rsidR="009604F6" w:rsidRDefault="00F76721">
            <w:pPr>
              <w:pStyle w:val="af0"/>
              <w:jc w:val="center"/>
              <w:rPr>
                <w:rFonts w:ascii="Times New Roman" w:hAnsi="Times New Roman"/>
                <w:color w:val="000000"/>
                <w:sz w:val="28"/>
                <w:szCs w:val="28"/>
              </w:rPr>
            </w:pPr>
            <w:r>
              <w:rPr>
                <w:rFonts w:ascii="Times New Roman" w:hAnsi="Times New Roman"/>
                <w:sz w:val="28"/>
                <w:szCs w:val="28"/>
              </w:rPr>
              <w:t>1</w:t>
            </w:r>
            <w:r w:rsidR="009604F6">
              <w:rPr>
                <w:rFonts w:ascii="Times New Roman" w:hAnsi="Times New Roman"/>
                <w:sz w:val="28"/>
                <w:szCs w:val="28"/>
              </w:rPr>
              <w:t>.</w:t>
            </w:r>
          </w:p>
        </w:tc>
        <w:tc>
          <w:tcPr>
            <w:tcW w:w="2782" w:type="dxa"/>
            <w:tcBorders>
              <w:top w:val="single" w:sz="4" w:space="0" w:color="000000"/>
              <w:left w:val="single" w:sz="4" w:space="0" w:color="000000"/>
              <w:bottom w:val="single" w:sz="4" w:space="0" w:color="000000"/>
            </w:tcBorders>
            <w:shd w:val="clear" w:color="auto" w:fill="auto"/>
          </w:tcPr>
          <w:p w:rsidR="009604F6" w:rsidRDefault="009604F6">
            <w:pPr>
              <w:pStyle w:val="af0"/>
              <w:jc w:val="both"/>
              <w:rPr>
                <w:rFonts w:ascii="Times New Roman" w:hAnsi="Times New Roman"/>
                <w:color w:val="000000"/>
                <w:sz w:val="28"/>
                <w:szCs w:val="28"/>
              </w:rPr>
            </w:pPr>
            <w:r>
              <w:rPr>
                <w:rFonts w:ascii="Times New Roman" w:hAnsi="Times New Roman"/>
                <w:color w:val="000000"/>
                <w:sz w:val="28"/>
                <w:szCs w:val="28"/>
              </w:rPr>
              <w:t>Музыкальный центр</w:t>
            </w:r>
          </w:p>
        </w:tc>
        <w:tc>
          <w:tcPr>
            <w:tcW w:w="941" w:type="dxa"/>
            <w:tcBorders>
              <w:top w:val="single" w:sz="4" w:space="0" w:color="000000"/>
              <w:left w:val="single" w:sz="4" w:space="0" w:color="000000"/>
              <w:bottom w:val="single" w:sz="4" w:space="0" w:color="000000"/>
            </w:tcBorders>
            <w:shd w:val="clear" w:color="auto" w:fill="auto"/>
          </w:tcPr>
          <w:p w:rsidR="009604F6" w:rsidRDefault="009604F6">
            <w:pPr>
              <w:pStyle w:val="af0"/>
              <w:jc w:val="center"/>
              <w:rPr>
                <w:rFonts w:ascii="Times New Roman" w:hAnsi="Times New Roman"/>
                <w:color w:val="000000"/>
                <w:sz w:val="28"/>
                <w:szCs w:val="28"/>
              </w:rPr>
            </w:pPr>
            <w:r>
              <w:rPr>
                <w:rFonts w:ascii="Times New Roman" w:hAnsi="Times New Roman"/>
                <w:color w:val="000000"/>
                <w:sz w:val="28"/>
                <w:szCs w:val="28"/>
              </w:rPr>
              <w:t>1</w:t>
            </w:r>
          </w:p>
        </w:tc>
        <w:tc>
          <w:tcPr>
            <w:tcW w:w="665" w:type="dxa"/>
            <w:vMerge/>
            <w:tcBorders>
              <w:top w:val="single" w:sz="4" w:space="0" w:color="000000"/>
              <w:left w:val="single" w:sz="4" w:space="0" w:color="000000"/>
              <w:bottom w:val="single" w:sz="4" w:space="0" w:color="000000"/>
            </w:tcBorders>
            <w:shd w:val="clear" w:color="auto" w:fill="auto"/>
          </w:tcPr>
          <w:p w:rsidR="009604F6" w:rsidRDefault="009604F6">
            <w:pPr>
              <w:pStyle w:val="af0"/>
              <w:snapToGrid w:val="0"/>
              <w:jc w:val="both"/>
              <w:rPr>
                <w:rFonts w:ascii="Times New Roman" w:hAnsi="Times New Roman"/>
                <w:color w:val="000000"/>
                <w:sz w:val="28"/>
                <w:szCs w:val="28"/>
              </w:rPr>
            </w:pPr>
          </w:p>
        </w:tc>
        <w:tc>
          <w:tcPr>
            <w:tcW w:w="823" w:type="dxa"/>
            <w:tcBorders>
              <w:top w:val="single" w:sz="4" w:space="0" w:color="000000"/>
              <w:left w:val="single" w:sz="4" w:space="0" w:color="000000"/>
              <w:bottom w:val="single" w:sz="4" w:space="0" w:color="000000"/>
            </w:tcBorders>
            <w:shd w:val="clear" w:color="auto" w:fill="auto"/>
          </w:tcPr>
          <w:p w:rsidR="009604F6" w:rsidRDefault="009604F6">
            <w:pPr>
              <w:pStyle w:val="af0"/>
              <w:jc w:val="center"/>
              <w:rPr>
                <w:rFonts w:ascii="Times New Roman" w:hAnsi="Times New Roman"/>
                <w:color w:val="000000"/>
                <w:sz w:val="28"/>
                <w:szCs w:val="28"/>
              </w:rPr>
            </w:pPr>
            <w:r>
              <w:rPr>
                <w:rFonts w:ascii="Times New Roman" w:hAnsi="Times New Roman"/>
                <w:sz w:val="28"/>
                <w:szCs w:val="28"/>
              </w:rPr>
              <w:t>8.</w:t>
            </w:r>
          </w:p>
        </w:tc>
        <w:tc>
          <w:tcPr>
            <w:tcW w:w="2619" w:type="dxa"/>
            <w:tcBorders>
              <w:top w:val="single" w:sz="4" w:space="0" w:color="000000"/>
              <w:left w:val="single" w:sz="4" w:space="0" w:color="000000"/>
              <w:bottom w:val="single" w:sz="4" w:space="0" w:color="000000"/>
            </w:tcBorders>
            <w:shd w:val="clear" w:color="auto" w:fill="auto"/>
          </w:tcPr>
          <w:p w:rsidR="009604F6" w:rsidRDefault="009604F6">
            <w:pPr>
              <w:pStyle w:val="af0"/>
              <w:jc w:val="both"/>
              <w:rPr>
                <w:rFonts w:ascii="Times New Roman" w:hAnsi="Times New Roman"/>
                <w:color w:val="000000"/>
                <w:sz w:val="28"/>
                <w:szCs w:val="28"/>
              </w:rPr>
            </w:pPr>
            <w:r>
              <w:rPr>
                <w:rFonts w:ascii="Times New Roman" w:hAnsi="Times New Roman"/>
                <w:color w:val="000000"/>
                <w:sz w:val="28"/>
                <w:szCs w:val="28"/>
              </w:rPr>
              <w:t xml:space="preserve">Конструктор </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9604F6" w:rsidRPr="00A77130" w:rsidRDefault="00F76721">
            <w:pPr>
              <w:pStyle w:val="af0"/>
              <w:jc w:val="center"/>
              <w:rPr>
                <w:rFonts w:cs="Calibri"/>
              </w:rPr>
            </w:pPr>
            <w:r>
              <w:rPr>
                <w:rFonts w:ascii="Times New Roman" w:hAnsi="Times New Roman"/>
                <w:color w:val="000000"/>
                <w:sz w:val="28"/>
                <w:szCs w:val="28"/>
              </w:rPr>
              <w:t>1</w:t>
            </w:r>
          </w:p>
        </w:tc>
      </w:tr>
      <w:tr w:rsidR="009604F6">
        <w:tc>
          <w:tcPr>
            <w:tcW w:w="921" w:type="dxa"/>
            <w:tcBorders>
              <w:top w:val="single" w:sz="4" w:space="0" w:color="000000"/>
              <w:left w:val="single" w:sz="4" w:space="0" w:color="000000"/>
              <w:bottom w:val="single" w:sz="4" w:space="0" w:color="000000"/>
            </w:tcBorders>
            <w:shd w:val="clear" w:color="auto" w:fill="auto"/>
          </w:tcPr>
          <w:p w:rsidR="009604F6" w:rsidRDefault="00F76721">
            <w:pPr>
              <w:pStyle w:val="af0"/>
              <w:jc w:val="center"/>
              <w:rPr>
                <w:rFonts w:ascii="Times New Roman" w:hAnsi="Times New Roman"/>
                <w:color w:val="000000"/>
                <w:sz w:val="28"/>
                <w:szCs w:val="28"/>
              </w:rPr>
            </w:pPr>
            <w:r>
              <w:rPr>
                <w:rFonts w:ascii="Times New Roman" w:hAnsi="Times New Roman"/>
                <w:sz w:val="28"/>
                <w:szCs w:val="28"/>
              </w:rPr>
              <w:t>2</w:t>
            </w:r>
            <w:r w:rsidR="009604F6">
              <w:rPr>
                <w:rFonts w:ascii="Times New Roman" w:hAnsi="Times New Roman"/>
                <w:sz w:val="28"/>
                <w:szCs w:val="28"/>
              </w:rPr>
              <w:t>.</w:t>
            </w:r>
          </w:p>
        </w:tc>
        <w:tc>
          <w:tcPr>
            <w:tcW w:w="2782" w:type="dxa"/>
            <w:tcBorders>
              <w:top w:val="single" w:sz="4" w:space="0" w:color="000000"/>
              <w:left w:val="single" w:sz="4" w:space="0" w:color="000000"/>
              <w:bottom w:val="single" w:sz="4" w:space="0" w:color="000000"/>
            </w:tcBorders>
            <w:shd w:val="clear" w:color="auto" w:fill="auto"/>
          </w:tcPr>
          <w:p w:rsidR="009604F6" w:rsidRDefault="009604F6">
            <w:pPr>
              <w:pStyle w:val="af0"/>
              <w:jc w:val="both"/>
              <w:rPr>
                <w:rFonts w:ascii="Times New Roman" w:hAnsi="Times New Roman"/>
                <w:color w:val="000000"/>
                <w:sz w:val="28"/>
                <w:szCs w:val="28"/>
              </w:rPr>
            </w:pPr>
            <w:r>
              <w:rPr>
                <w:rFonts w:ascii="Times New Roman" w:hAnsi="Times New Roman"/>
                <w:color w:val="000000"/>
                <w:sz w:val="28"/>
                <w:szCs w:val="28"/>
              </w:rPr>
              <w:t xml:space="preserve">Видеопроектор </w:t>
            </w:r>
          </w:p>
        </w:tc>
        <w:tc>
          <w:tcPr>
            <w:tcW w:w="941" w:type="dxa"/>
            <w:tcBorders>
              <w:top w:val="single" w:sz="4" w:space="0" w:color="000000"/>
              <w:left w:val="single" w:sz="4" w:space="0" w:color="000000"/>
              <w:bottom w:val="single" w:sz="4" w:space="0" w:color="000000"/>
            </w:tcBorders>
            <w:shd w:val="clear" w:color="auto" w:fill="auto"/>
          </w:tcPr>
          <w:p w:rsidR="009604F6" w:rsidRDefault="00F76721">
            <w:pPr>
              <w:pStyle w:val="af0"/>
              <w:jc w:val="center"/>
              <w:rPr>
                <w:rFonts w:ascii="Times New Roman" w:hAnsi="Times New Roman"/>
                <w:color w:val="000000"/>
                <w:sz w:val="28"/>
                <w:szCs w:val="28"/>
              </w:rPr>
            </w:pPr>
            <w:r>
              <w:rPr>
                <w:rFonts w:ascii="Times New Roman" w:hAnsi="Times New Roman"/>
                <w:color w:val="000000"/>
                <w:sz w:val="28"/>
                <w:szCs w:val="28"/>
              </w:rPr>
              <w:t>2</w:t>
            </w:r>
          </w:p>
        </w:tc>
        <w:tc>
          <w:tcPr>
            <w:tcW w:w="665" w:type="dxa"/>
            <w:vMerge/>
            <w:tcBorders>
              <w:top w:val="single" w:sz="4" w:space="0" w:color="000000"/>
              <w:left w:val="single" w:sz="4" w:space="0" w:color="000000"/>
              <w:bottom w:val="single" w:sz="4" w:space="0" w:color="000000"/>
            </w:tcBorders>
            <w:shd w:val="clear" w:color="auto" w:fill="auto"/>
          </w:tcPr>
          <w:p w:rsidR="009604F6" w:rsidRDefault="009604F6">
            <w:pPr>
              <w:pStyle w:val="af0"/>
              <w:snapToGrid w:val="0"/>
              <w:jc w:val="both"/>
              <w:rPr>
                <w:rFonts w:ascii="Times New Roman" w:hAnsi="Times New Roman"/>
                <w:color w:val="000000"/>
                <w:sz w:val="28"/>
                <w:szCs w:val="28"/>
              </w:rPr>
            </w:pPr>
          </w:p>
        </w:tc>
        <w:tc>
          <w:tcPr>
            <w:tcW w:w="823" w:type="dxa"/>
            <w:tcBorders>
              <w:top w:val="single" w:sz="4" w:space="0" w:color="000000"/>
              <w:left w:val="single" w:sz="4" w:space="0" w:color="000000"/>
              <w:bottom w:val="single" w:sz="4" w:space="0" w:color="000000"/>
            </w:tcBorders>
            <w:shd w:val="clear" w:color="auto" w:fill="auto"/>
          </w:tcPr>
          <w:p w:rsidR="009604F6" w:rsidRDefault="00F76721">
            <w:pPr>
              <w:pStyle w:val="af0"/>
              <w:jc w:val="center"/>
              <w:rPr>
                <w:rFonts w:ascii="Times New Roman" w:hAnsi="Times New Roman"/>
                <w:color w:val="000000"/>
                <w:sz w:val="28"/>
                <w:szCs w:val="28"/>
              </w:rPr>
            </w:pPr>
            <w:r>
              <w:rPr>
                <w:rFonts w:ascii="Times New Roman" w:hAnsi="Times New Roman"/>
                <w:sz w:val="28"/>
                <w:szCs w:val="28"/>
              </w:rPr>
              <w:t>9</w:t>
            </w:r>
            <w:r w:rsidR="009604F6">
              <w:rPr>
                <w:rFonts w:ascii="Times New Roman" w:hAnsi="Times New Roman"/>
                <w:sz w:val="28"/>
                <w:szCs w:val="28"/>
              </w:rPr>
              <w:t>.</w:t>
            </w:r>
          </w:p>
        </w:tc>
        <w:tc>
          <w:tcPr>
            <w:tcW w:w="2619" w:type="dxa"/>
            <w:tcBorders>
              <w:top w:val="single" w:sz="4" w:space="0" w:color="000000"/>
              <w:left w:val="single" w:sz="4" w:space="0" w:color="000000"/>
              <w:bottom w:val="single" w:sz="4" w:space="0" w:color="000000"/>
            </w:tcBorders>
            <w:shd w:val="clear" w:color="auto" w:fill="auto"/>
          </w:tcPr>
          <w:p w:rsidR="009604F6" w:rsidRDefault="009604F6">
            <w:pPr>
              <w:pStyle w:val="af0"/>
              <w:jc w:val="both"/>
              <w:rPr>
                <w:rFonts w:ascii="Times New Roman" w:hAnsi="Times New Roman"/>
                <w:color w:val="000000"/>
                <w:sz w:val="28"/>
                <w:szCs w:val="28"/>
              </w:rPr>
            </w:pPr>
            <w:r>
              <w:rPr>
                <w:rFonts w:ascii="Times New Roman" w:hAnsi="Times New Roman"/>
                <w:color w:val="000000"/>
                <w:sz w:val="28"/>
                <w:szCs w:val="28"/>
              </w:rPr>
              <w:t>Мячи резиновые</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9604F6" w:rsidRPr="00A77130" w:rsidRDefault="009604F6">
            <w:pPr>
              <w:pStyle w:val="af0"/>
              <w:jc w:val="center"/>
              <w:rPr>
                <w:rFonts w:cs="Calibri"/>
              </w:rPr>
            </w:pPr>
            <w:r>
              <w:rPr>
                <w:rFonts w:ascii="Times New Roman" w:hAnsi="Times New Roman"/>
                <w:color w:val="000000"/>
                <w:sz w:val="28"/>
                <w:szCs w:val="28"/>
              </w:rPr>
              <w:t>4</w:t>
            </w:r>
          </w:p>
        </w:tc>
      </w:tr>
      <w:tr w:rsidR="009604F6">
        <w:tc>
          <w:tcPr>
            <w:tcW w:w="921" w:type="dxa"/>
            <w:tcBorders>
              <w:top w:val="single" w:sz="4" w:space="0" w:color="000000"/>
              <w:left w:val="single" w:sz="4" w:space="0" w:color="000000"/>
              <w:bottom w:val="single" w:sz="4" w:space="0" w:color="000000"/>
            </w:tcBorders>
            <w:shd w:val="clear" w:color="auto" w:fill="auto"/>
          </w:tcPr>
          <w:p w:rsidR="009604F6" w:rsidRDefault="00F76721">
            <w:pPr>
              <w:pStyle w:val="af0"/>
              <w:jc w:val="center"/>
              <w:rPr>
                <w:rFonts w:ascii="Times New Roman" w:hAnsi="Times New Roman"/>
                <w:color w:val="000000"/>
                <w:sz w:val="28"/>
                <w:szCs w:val="28"/>
              </w:rPr>
            </w:pPr>
            <w:r>
              <w:rPr>
                <w:rFonts w:ascii="Times New Roman" w:hAnsi="Times New Roman"/>
                <w:sz w:val="28"/>
                <w:szCs w:val="28"/>
              </w:rPr>
              <w:t>3</w:t>
            </w:r>
            <w:r w:rsidR="009604F6">
              <w:rPr>
                <w:rFonts w:ascii="Times New Roman" w:hAnsi="Times New Roman"/>
                <w:sz w:val="28"/>
                <w:szCs w:val="28"/>
              </w:rPr>
              <w:t>.</w:t>
            </w:r>
          </w:p>
        </w:tc>
        <w:tc>
          <w:tcPr>
            <w:tcW w:w="2782" w:type="dxa"/>
            <w:tcBorders>
              <w:top w:val="single" w:sz="4" w:space="0" w:color="000000"/>
              <w:left w:val="single" w:sz="4" w:space="0" w:color="000000"/>
              <w:bottom w:val="single" w:sz="4" w:space="0" w:color="000000"/>
            </w:tcBorders>
            <w:shd w:val="clear" w:color="auto" w:fill="auto"/>
          </w:tcPr>
          <w:p w:rsidR="009604F6" w:rsidRDefault="009604F6">
            <w:pPr>
              <w:pStyle w:val="af0"/>
              <w:jc w:val="both"/>
              <w:rPr>
                <w:rFonts w:ascii="Times New Roman" w:hAnsi="Times New Roman"/>
                <w:color w:val="000000"/>
                <w:sz w:val="28"/>
                <w:szCs w:val="28"/>
              </w:rPr>
            </w:pPr>
            <w:r>
              <w:rPr>
                <w:rFonts w:ascii="Times New Roman" w:hAnsi="Times New Roman"/>
                <w:color w:val="000000"/>
                <w:sz w:val="28"/>
                <w:szCs w:val="28"/>
              </w:rPr>
              <w:t xml:space="preserve">Экран </w:t>
            </w:r>
          </w:p>
        </w:tc>
        <w:tc>
          <w:tcPr>
            <w:tcW w:w="941" w:type="dxa"/>
            <w:tcBorders>
              <w:top w:val="single" w:sz="4" w:space="0" w:color="000000"/>
              <w:left w:val="single" w:sz="4" w:space="0" w:color="000000"/>
              <w:bottom w:val="single" w:sz="4" w:space="0" w:color="000000"/>
            </w:tcBorders>
            <w:shd w:val="clear" w:color="auto" w:fill="auto"/>
          </w:tcPr>
          <w:p w:rsidR="009604F6" w:rsidRDefault="00F76721">
            <w:pPr>
              <w:pStyle w:val="af0"/>
              <w:jc w:val="center"/>
              <w:rPr>
                <w:rFonts w:ascii="Times New Roman" w:hAnsi="Times New Roman"/>
                <w:color w:val="000000"/>
                <w:sz w:val="28"/>
                <w:szCs w:val="28"/>
              </w:rPr>
            </w:pPr>
            <w:r>
              <w:rPr>
                <w:rFonts w:ascii="Times New Roman" w:hAnsi="Times New Roman"/>
                <w:color w:val="000000"/>
                <w:sz w:val="28"/>
                <w:szCs w:val="28"/>
              </w:rPr>
              <w:t>2</w:t>
            </w:r>
          </w:p>
        </w:tc>
        <w:tc>
          <w:tcPr>
            <w:tcW w:w="665" w:type="dxa"/>
            <w:vMerge/>
            <w:tcBorders>
              <w:top w:val="single" w:sz="4" w:space="0" w:color="000000"/>
              <w:left w:val="single" w:sz="4" w:space="0" w:color="000000"/>
              <w:bottom w:val="single" w:sz="4" w:space="0" w:color="000000"/>
            </w:tcBorders>
            <w:shd w:val="clear" w:color="auto" w:fill="auto"/>
          </w:tcPr>
          <w:p w:rsidR="009604F6" w:rsidRDefault="009604F6">
            <w:pPr>
              <w:pStyle w:val="af0"/>
              <w:snapToGrid w:val="0"/>
              <w:jc w:val="both"/>
              <w:rPr>
                <w:rFonts w:ascii="Times New Roman" w:hAnsi="Times New Roman"/>
                <w:color w:val="000000"/>
                <w:sz w:val="28"/>
                <w:szCs w:val="28"/>
              </w:rPr>
            </w:pPr>
          </w:p>
        </w:tc>
        <w:tc>
          <w:tcPr>
            <w:tcW w:w="823" w:type="dxa"/>
            <w:tcBorders>
              <w:top w:val="single" w:sz="4" w:space="0" w:color="000000"/>
              <w:left w:val="single" w:sz="4" w:space="0" w:color="000000"/>
              <w:bottom w:val="single" w:sz="4" w:space="0" w:color="000000"/>
            </w:tcBorders>
            <w:shd w:val="clear" w:color="auto" w:fill="auto"/>
          </w:tcPr>
          <w:p w:rsidR="009604F6" w:rsidRDefault="00F76721">
            <w:pPr>
              <w:pStyle w:val="af0"/>
              <w:jc w:val="center"/>
              <w:rPr>
                <w:rFonts w:ascii="Times New Roman" w:hAnsi="Times New Roman"/>
                <w:color w:val="000000"/>
                <w:sz w:val="28"/>
                <w:szCs w:val="28"/>
              </w:rPr>
            </w:pPr>
            <w:r>
              <w:rPr>
                <w:rFonts w:ascii="Times New Roman" w:hAnsi="Times New Roman"/>
                <w:sz w:val="28"/>
                <w:szCs w:val="28"/>
              </w:rPr>
              <w:t>10</w:t>
            </w:r>
            <w:r w:rsidR="009604F6">
              <w:rPr>
                <w:rFonts w:ascii="Times New Roman" w:hAnsi="Times New Roman"/>
                <w:sz w:val="28"/>
                <w:szCs w:val="28"/>
              </w:rPr>
              <w:t>.</w:t>
            </w:r>
          </w:p>
        </w:tc>
        <w:tc>
          <w:tcPr>
            <w:tcW w:w="2619" w:type="dxa"/>
            <w:tcBorders>
              <w:top w:val="single" w:sz="4" w:space="0" w:color="000000"/>
              <w:left w:val="single" w:sz="4" w:space="0" w:color="000000"/>
              <w:bottom w:val="single" w:sz="4" w:space="0" w:color="000000"/>
            </w:tcBorders>
            <w:shd w:val="clear" w:color="auto" w:fill="auto"/>
          </w:tcPr>
          <w:p w:rsidR="009604F6" w:rsidRDefault="009604F6">
            <w:pPr>
              <w:pStyle w:val="af0"/>
              <w:jc w:val="both"/>
              <w:rPr>
                <w:rFonts w:ascii="Times New Roman" w:hAnsi="Times New Roman"/>
                <w:color w:val="000000"/>
                <w:sz w:val="28"/>
                <w:szCs w:val="28"/>
              </w:rPr>
            </w:pPr>
            <w:r>
              <w:rPr>
                <w:rFonts w:ascii="Times New Roman" w:hAnsi="Times New Roman"/>
                <w:color w:val="000000"/>
                <w:sz w:val="28"/>
                <w:szCs w:val="28"/>
              </w:rPr>
              <w:t>Мяч волейбольный</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9604F6" w:rsidRPr="00A77130" w:rsidRDefault="009604F6">
            <w:pPr>
              <w:pStyle w:val="af0"/>
              <w:jc w:val="center"/>
              <w:rPr>
                <w:rFonts w:cs="Calibri"/>
              </w:rPr>
            </w:pPr>
            <w:r>
              <w:rPr>
                <w:rFonts w:ascii="Times New Roman" w:hAnsi="Times New Roman"/>
                <w:color w:val="000000"/>
                <w:sz w:val="28"/>
                <w:szCs w:val="28"/>
              </w:rPr>
              <w:t>1</w:t>
            </w:r>
          </w:p>
        </w:tc>
      </w:tr>
      <w:tr w:rsidR="009604F6">
        <w:tc>
          <w:tcPr>
            <w:tcW w:w="921" w:type="dxa"/>
            <w:tcBorders>
              <w:top w:val="single" w:sz="4" w:space="0" w:color="000000"/>
              <w:left w:val="single" w:sz="4" w:space="0" w:color="000000"/>
              <w:bottom w:val="single" w:sz="4" w:space="0" w:color="000000"/>
            </w:tcBorders>
            <w:shd w:val="clear" w:color="auto" w:fill="auto"/>
          </w:tcPr>
          <w:p w:rsidR="009604F6" w:rsidRDefault="00F76721">
            <w:pPr>
              <w:pStyle w:val="af0"/>
              <w:jc w:val="center"/>
              <w:rPr>
                <w:rFonts w:ascii="Times New Roman" w:hAnsi="Times New Roman"/>
                <w:color w:val="000000"/>
                <w:sz w:val="28"/>
                <w:szCs w:val="28"/>
              </w:rPr>
            </w:pPr>
            <w:r>
              <w:rPr>
                <w:rFonts w:ascii="Times New Roman" w:hAnsi="Times New Roman"/>
                <w:sz w:val="28"/>
                <w:szCs w:val="28"/>
              </w:rPr>
              <w:t>4</w:t>
            </w:r>
            <w:r w:rsidR="009604F6">
              <w:rPr>
                <w:rFonts w:ascii="Times New Roman" w:hAnsi="Times New Roman"/>
                <w:sz w:val="28"/>
                <w:szCs w:val="28"/>
              </w:rPr>
              <w:t>.</w:t>
            </w:r>
          </w:p>
        </w:tc>
        <w:tc>
          <w:tcPr>
            <w:tcW w:w="2782" w:type="dxa"/>
            <w:tcBorders>
              <w:top w:val="single" w:sz="4" w:space="0" w:color="000000"/>
              <w:left w:val="single" w:sz="4" w:space="0" w:color="000000"/>
              <w:bottom w:val="single" w:sz="4" w:space="0" w:color="000000"/>
            </w:tcBorders>
            <w:shd w:val="clear" w:color="auto" w:fill="auto"/>
          </w:tcPr>
          <w:p w:rsidR="009604F6" w:rsidRDefault="009604F6">
            <w:pPr>
              <w:pStyle w:val="af0"/>
              <w:jc w:val="both"/>
              <w:rPr>
                <w:rFonts w:ascii="Times New Roman" w:hAnsi="Times New Roman"/>
                <w:color w:val="000000"/>
                <w:sz w:val="28"/>
                <w:szCs w:val="28"/>
              </w:rPr>
            </w:pPr>
            <w:r>
              <w:rPr>
                <w:rFonts w:ascii="Times New Roman" w:hAnsi="Times New Roman"/>
                <w:color w:val="000000"/>
                <w:sz w:val="28"/>
                <w:szCs w:val="28"/>
              </w:rPr>
              <w:t>Альбомы</w:t>
            </w:r>
          </w:p>
        </w:tc>
        <w:tc>
          <w:tcPr>
            <w:tcW w:w="941" w:type="dxa"/>
            <w:tcBorders>
              <w:top w:val="single" w:sz="4" w:space="0" w:color="000000"/>
              <w:left w:val="single" w:sz="4" w:space="0" w:color="000000"/>
              <w:bottom w:val="single" w:sz="4" w:space="0" w:color="000000"/>
            </w:tcBorders>
            <w:shd w:val="clear" w:color="auto" w:fill="auto"/>
          </w:tcPr>
          <w:p w:rsidR="009604F6" w:rsidRDefault="009604F6">
            <w:pPr>
              <w:pStyle w:val="af0"/>
              <w:jc w:val="center"/>
              <w:rPr>
                <w:rFonts w:ascii="Times New Roman" w:hAnsi="Times New Roman"/>
                <w:color w:val="000000"/>
                <w:sz w:val="28"/>
                <w:szCs w:val="28"/>
              </w:rPr>
            </w:pPr>
            <w:r>
              <w:rPr>
                <w:rFonts w:ascii="Times New Roman" w:hAnsi="Times New Roman"/>
                <w:color w:val="000000"/>
                <w:sz w:val="28"/>
                <w:szCs w:val="28"/>
              </w:rPr>
              <w:t>3</w:t>
            </w:r>
          </w:p>
        </w:tc>
        <w:tc>
          <w:tcPr>
            <w:tcW w:w="665" w:type="dxa"/>
            <w:vMerge/>
            <w:tcBorders>
              <w:top w:val="single" w:sz="4" w:space="0" w:color="000000"/>
              <w:left w:val="single" w:sz="4" w:space="0" w:color="000000"/>
              <w:bottom w:val="single" w:sz="4" w:space="0" w:color="000000"/>
            </w:tcBorders>
            <w:shd w:val="clear" w:color="auto" w:fill="auto"/>
          </w:tcPr>
          <w:p w:rsidR="009604F6" w:rsidRDefault="009604F6">
            <w:pPr>
              <w:pStyle w:val="af0"/>
              <w:snapToGrid w:val="0"/>
              <w:jc w:val="both"/>
              <w:rPr>
                <w:rFonts w:ascii="Times New Roman" w:hAnsi="Times New Roman"/>
                <w:color w:val="000000"/>
                <w:sz w:val="28"/>
                <w:szCs w:val="28"/>
              </w:rPr>
            </w:pPr>
          </w:p>
        </w:tc>
        <w:tc>
          <w:tcPr>
            <w:tcW w:w="823" w:type="dxa"/>
            <w:tcBorders>
              <w:top w:val="single" w:sz="4" w:space="0" w:color="000000"/>
              <w:left w:val="single" w:sz="4" w:space="0" w:color="000000"/>
              <w:bottom w:val="single" w:sz="4" w:space="0" w:color="000000"/>
            </w:tcBorders>
            <w:shd w:val="clear" w:color="auto" w:fill="auto"/>
          </w:tcPr>
          <w:p w:rsidR="009604F6" w:rsidRDefault="00F76721">
            <w:pPr>
              <w:pStyle w:val="af0"/>
              <w:jc w:val="center"/>
              <w:rPr>
                <w:rFonts w:ascii="Times New Roman" w:hAnsi="Times New Roman"/>
                <w:color w:val="000000"/>
                <w:sz w:val="28"/>
                <w:szCs w:val="28"/>
              </w:rPr>
            </w:pPr>
            <w:r>
              <w:rPr>
                <w:rFonts w:ascii="Times New Roman" w:hAnsi="Times New Roman"/>
                <w:sz w:val="28"/>
                <w:szCs w:val="28"/>
              </w:rPr>
              <w:t>11</w:t>
            </w:r>
            <w:r w:rsidR="009604F6">
              <w:rPr>
                <w:rFonts w:ascii="Times New Roman" w:hAnsi="Times New Roman"/>
                <w:sz w:val="28"/>
                <w:szCs w:val="28"/>
              </w:rPr>
              <w:t>.</w:t>
            </w:r>
          </w:p>
        </w:tc>
        <w:tc>
          <w:tcPr>
            <w:tcW w:w="2619" w:type="dxa"/>
            <w:tcBorders>
              <w:top w:val="single" w:sz="4" w:space="0" w:color="000000"/>
              <w:left w:val="single" w:sz="4" w:space="0" w:color="000000"/>
              <w:bottom w:val="single" w:sz="4" w:space="0" w:color="000000"/>
            </w:tcBorders>
            <w:shd w:val="clear" w:color="auto" w:fill="auto"/>
          </w:tcPr>
          <w:p w:rsidR="009604F6" w:rsidRDefault="009604F6">
            <w:pPr>
              <w:pStyle w:val="af0"/>
              <w:jc w:val="both"/>
              <w:rPr>
                <w:rFonts w:ascii="Times New Roman" w:hAnsi="Times New Roman"/>
                <w:color w:val="000000"/>
                <w:sz w:val="28"/>
                <w:szCs w:val="28"/>
              </w:rPr>
            </w:pPr>
            <w:r>
              <w:rPr>
                <w:rFonts w:ascii="Times New Roman" w:hAnsi="Times New Roman"/>
                <w:color w:val="000000"/>
                <w:sz w:val="28"/>
                <w:szCs w:val="28"/>
              </w:rPr>
              <w:t>Мяч футбольный</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9604F6" w:rsidRPr="00A77130" w:rsidRDefault="009604F6">
            <w:pPr>
              <w:pStyle w:val="af0"/>
              <w:jc w:val="center"/>
              <w:rPr>
                <w:rFonts w:cs="Calibri"/>
              </w:rPr>
            </w:pPr>
            <w:r>
              <w:rPr>
                <w:rFonts w:ascii="Times New Roman" w:hAnsi="Times New Roman"/>
                <w:color w:val="000000"/>
                <w:sz w:val="28"/>
                <w:szCs w:val="28"/>
              </w:rPr>
              <w:t>1</w:t>
            </w:r>
          </w:p>
        </w:tc>
      </w:tr>
      <w:tr w:rsidR="009604F6">
        <w:tc>
          <w:tcPr>
            <w:tcW w:w="921" w:type="dxa"/>
            <w:tcBorders>
              <w:top w:val="single" w:sz="4" w:space="0" w:color="000000"/>
              <w:left w:val="single" w:sz="4" w:space="0" w:color="000000"/>
              <w:bottom w:val="single" w:sz="4" w:space="0" w:color="000000"/>
            </w:tcBorders>
            <w:shd w:val="clear" w:color="auto" w:fill="auto"/>
          </w:tcPr>
          <w:p w:rsidR="009604F6" w:rsidRDefault="00F76721">
            <w:pPr>
              <w:pStyle w:val="af0"/>
              <w:jc w:val="center"/>
              <w:rPr>
                <w:rFonts w:ascii="Times New Roman" w:hAnsi="Times New Roman"/>
                <w:color w:val="000000"/>
                <w:sz w:val="28"/>
                <w:szCs w:val="28"/>
              </w:rPr>
            </w:pPr>
            <w:r>
              <w:rPr>
                <w:rFonts w:ascii="Times New Roman" w:hAnsi="Times New Roman"/>
                <w:sz w:val="28"/>
                <w:szCs w:val="28"/>
              </w:rPr>
              <w:t>5</w:t>
            </w:r>
            <w:r w:rsidR="009604F6">
              <w:rPr>
                <w:rFonts w:ascii="Times New Roman" w:hAnsi="Times New Roman"/>
                <w:sz w:val="28"/>
                <w:szCs w:val="28"/>
              </w:rPr>
              <w:t>.</w:t>
            </w:r>
          </w:p>
        </w:tc>
        <w:tc>
          <w:tcPr>
            <w:tcW w:w="2782" w:type="dxa"/>
            <w:tcBorders>
              <w:top w:val="single" w:sz="4" w:space="0" w:color="000000"/>
              <w:left w:val="single" w:sz="4" w:space="0" w:color="000000"/>
              <w:bottom w:val="single" w:sz="4" w:space="0" w:color="000000"/>
            </w:tcBorders>
            <w:shd w:val="clear" w:color="auto" w:fill="auto"/>
          </w:tcPr>
          <w:p w:rsidR="009604F6" w:rsidRDefault="009604F6">
            <w:pPr>
              <w:pStyle w:val="af0"/>
              <w:jc w:val="both"/>
              <w:rPr>
                <w:rFonts w:ascii="Times New Roman" w:hAnsi="Times New Roman"/>
                <w:color w:val="000000"/>
                <w:sz w:val="28"/>
                <w:szCs w:val="28"/>
              </w:rPr>
            </w:pPr>
            <w:r>
              <w:rPr>
                <w:rFonts w:ascii="Times New Roman" w:hAnsi="Times New Roman"/>
                <w:color w:val="000000"/>
                <w:sz w:val="28"/>
                <w:szCs w:val="28"/>
              </w:rPr>
              <w:t>Цветная бумага</w:t>
            </w:r>
          </w:p>
        </w:tc>
        <w:tc>
          <w:tcPr>
            <w:tcW w:w="941" w:type="dxa"/>
            <w:tcBorders>
              <w:top w:val="single" w:sz="4" w:space="0" w:color="000000"/>
              <w:left w:val="single" w:sz="4" w:space="0" w:color="000000"/>
              <w:bottom w:val="single" w:sz="4" w:space="0" w:color="000000"/>
            </w:tcBorders>
            <w:shd w:val="clear" w:color="auto" w:fill="auto"/>
          </w:tcPr>
          <w:p w:rsidR="009604F6" w:rsidRDefault="009604F6">
            <w:pPr>
              <w:pStyle w:val="af0"/>
              <w:jc w:val="center"/>
              <w:rPr>
                <w:rFonts w:ascii="Times New Roman" w:hAnsi="Times New Roman"/>
                <w:color w:val="000000"/>
                <w:sz w:val="28"/>
                <w:szCs w:val="28"/>
              </w:rPr>
            </w:pPr>
            <w:r>
              <w:rPr>
                <w:rFonts w:ascii="Times New Roman" w:hAnsi="Times New Roman"/>
                <w:color w:val="000000"/>
                <w:sz w:val="28"/>
                <w:szCs w:val="28"/>
              </w:rPr>
              <w:t>6 п.</w:t>
            </w:r>
          </w:p>
        </w:tc>
        <w:tc>
          <w:tcPr>
            <w:tcW w:w="665" w:type="dxa"/>
            <w:vMerge/>
            <w:tcBorders>
              <w:top w:val="single" w:sz="4" w:space="0" w:color="000000"/>
              <w:left w:val="single" w:sz="4" w:space="0" w:color="000000"/>
              <w:bottom w:val="single" w:sz="4" w:space="0" w:color="000000"/>
            </w:tcBorders>
            <w:shd w:val="clear" w:color="auto" w:fill="auto"/>
          </w:tcPr>
          <w:p w:rsidR="009604F6" w:rsidRDefault="009604F6">
            <w:pPr>
              <w:pStyle w:val="af0"/>
              <w:snapToGrid w:val="0"/>
              <w:jc w:val="both"/>
              <w:rPr>
                <w:rFonts w:ascii="Times New Roman" w:hAnsi="Times New Roman"/>
                <w:color w:val="000000"/>
                <w:sz w:val="28"/>
                <w:szCs w:val="28"/>
              </w:rPr>
            </w:pPr>
          </w:p>
        </w:tc>
        <w:tc>
          <w:tcPr>
            <w:tcW w:w="823" w:type="dxa"/>
            <w:tcBorders>
              <w:top w:val="single" w:sz="4" w:space="0" w:color="000000"/>
              <w:left w:val="single" w:sz="4" w:space="0" w:color="000000"/>
              <w:bottom w:val="single" w:sz="4" w:space="0" w:color="000000"/>
            </w:tcBorders>
            <w:shd w:val="clear" w:color="auto" w:fill="auto"/>
          </w:tcPr>
          <w:p w:rsidR="009604F6" w:rsidRDefault="00F76721">
            <w:pPr>
              <w:pStyle w:val="af0"/>
              <w:jc w:val="center"/>
              <w:rPr>
                <w:rFonts w:ascii="Times New Roman" w:hAnsi="Times New Roman"/>
                <w:color w:val="000000"/>
                <w:sz w:val="28"/>
                <w:szCs w:val="28"/>
              </w:rPr>
            </w:pPr>
            <w:r>
              <w:rPr>
                <w:rFonts w:ascii="Times New Roman" w:hAnsi="Times New Roman"/>
                <w:sz w:val="28"/>
                <w:szCs w:val="28"/>
              </w:rPr>
              <w:t>12</w:t>
            </w:r>
            <w:r w:rsidR="009604F6">
              <w:rPr>
                <w:rFonts w:ascii="Times New Roman" w:hAnsi="Times New Roman"/>
                <w:sz w:val="28"/>
                <w:szCs w:val="28"/>
              </w:rPr>
              <w:t>.</w:t>
            </w:r>
          </w:p>
        </w:tc>
        <w:tc>
          <w:tcPr>
            <w:tcW w:w="2619" w:type="dxa"/>
            <w:tcBorders>
              <w:top w:val="single" w:sz="4" w:space="0" w:color="000000"/>
              <w:left w:val="single" w:sz="4" w:space="0" w:color="000000"/>
              <w:bottom w:val="single" w:sz="4" w:space="0" w:color="000000"/>
            </w:tcBorders>
            <w:shd w:val="clear" w:color="auto" w:fill="auto"/>
          </w:tcPr>
          <w:p w:rsidR="009604F6" w:rsidRDefault="009604F6">
            <w:pPr>
              <w:pStyle w:val="af0"/>
              <w:jc w:val="both"/>
              <w:rPr>
                <w:rFonts w:ascii="Times New Roman" w:hAnsi="Times New Roman"/>
                <w:color w:val="000000"/>
                <w:sz w:val="28"/>
                <w:szCs w:val="28"/>
              </w:rPr>
            </w:pPr>
            <w:r>
              <w:rPr>
                <w:rFonts w:ascii="Times New Roman" w:hAnsi="Times New Roman"/>
                <w:color w:val="000000"/>
                <w:sz w:val="28"/>
                <w:szCs w:val="28"/>
              </w:rPr>
              <w:t>Игры настольные</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9604F6" w:rsidRPr="00A77130" w:rsidRDefault="00F76721">
            <w:pPr>
              <w:pStyle w:val="af0"/>
              <w:jc w:val="center"/>
              <w:rPr>
                <w:rFonts w:cs="Calibri"/>
              </w:rPr>
            </w:pPr>
            <w:r>
              <w:rPr>
                <w:rFonts w:ascii="Times New Roman" w:hAnsi="Times New Roman"/>
                <w:color w:val="000000"/>
                <w:sz w:val="28"/>
                <w:szCs w:val="28"/>
              </w:rPr>
              <w:t>2</w:t>
            </w:r>
          </w:p>
        </w:tc>
      </w:tr>
      <w:tr w:rsidR="009604F6">
        <w:tc>
          <w:tcPr>
            <w:tcW w:w="921" w:type="dxa"/>
            <w:tcBorders>
              <w:top w:val="single" w:sz="4" w:space="0" w:color="000000"/>
              <w:left w:val="single" w:sz="4" w:space="0" w:color="000000"/>
              <w:bottom w:val="single" w:sz="4" w:space="0" w:color="000000"/>
            </w:tcBorders>
            <w:shd w:val="clear" w:color="auto" w:fill="auto"/>
          </w:tcPr>
          <w:p w:rsidR="009604F6" w:rsidRDefault="00F76721">
            <w:pPr>
              <w:pStyle w:val="af0"/>
              <w:jc w:val="center"/>
              <w:rPr>
                <w:rFonts w:ascii="Times New Roman" w:hAnsi="Times New Roman"/>
                <w:color w:val="000000"/>
                <w:sz w:val="28"/>
                <w:szCs w:val="28"/>
              </w:rPr>
            </w:pPr>
            <w:r>
              <w:rPr>
                <w:rFonts w:ascii="Times New Roman" w:hAnsi="Times New Roman"/>
                <w:sz w:val="28"/>
                <w:szCs w:val="28"/>
              </w:rPr>
              <w:t>6</w:t>
            </w:r>
            <w:r w:rsidR="009604F6">
              <w:rPr>
                <w:rFonts w:ascii="Times New Roman" w:hAnsi="Times New Roman"/>
                <w:sz w:val="28"/>
                <w:szCs w:val="28"/>
              </w:rPr>
              <w:t>.</w:t>
            </w:r>
          </w:p>
        </w:tc>
        <w:tc>
          <w:tcPr>
            <w:tcW w:w="2782" w:type="dxa"/>
            <w:tcBorders>
              <w:top w:val="single" w:sz="4" w:space="0" w:color="000000"/>
              <w:left w:val="single" w:sz="4" w:space="0" w:color="000000"/>
              <w:bottom w:val="single" w:sz="4" w:space="0" w:color="000000"/>
            </w:tcBorders>
            <w:shd w:val="clear" w:color="auto" w:fill="auto"/>
          </w:tcPr>
          <w:p w:rsidR="009604F6" w:rsidRDefault="009604F6">
            <w:pPr>
              <w:pStyle w:val="af0"/>
              <w:jc w:val="both"/>
              <w:rPr>
                <w:rFonts w:ascii="Times New Roman" w:hAnsi="Times New Roman"/>
                <w:color w:val="000000"/>
                <w:sz w:val="28"/>
                <w:szCs w:val="28"/>
              </w:rPr>
            </w:pPr>
            <w:r>
              <w:rPr>
                <w:rFonts w:ascii="Times New Roman" w:hAnsi="Times New Roman"/>
                <w:color w:val="000000"/>
                <w:sz w:val="28"/>
                <w:szCs w:val="28"/>
              </w:rPr>
              <w:t>Гуашь</w:t>
            </w:r>
          </w:p>
        </w:tc>
        <w:tc>
          <w:tcPr>
            <w:tcW w:w="941" w:type="dxa"/>
            <w:tcBorders>
              <w:top w:val="single" w:sz="4" w:space="0" w:color="000000"/>
              <w:left w:val="single" w:sz="4" w:space="0" w:color="000000"/>
              <w:bottom w:val="single" w:sz="4" w:space="0" w:color="000000"/>
            </w:tcBorders>
            <w:shd w:val="clear" w:color="auto" w:fill="auto"/>
          </w:tcPr>
          <w:p w:rsidR="009604F6" w:rsidRDefault="009604F6">
            <w:pPr>
              <w:pStyle w:val="af0"/>
              <w:jc w:val="center"/>
              <w:rPr>
                <w:rFonts w:ascii="Times New Roman" w:hAnsi="Times New Roman"/>
                <w:color w:val="000000"/>
                <w:sz w:val="28"/>
                <w:szCs w:val="28"/>
              </w:rPr>
            </w:pPr>
            <w:r>
              <w:rPr>
                <w:rFonts w:ascii="Times New Roman" w:hAnsi="Times New Roman"/>
                <w:color w:val="000000"/>
                <w:sz w:val="28"/>
                <w:szCs w:val="28"/>
              </w:rPr>
              <w:t>5 н.</w:t>
            </w:r>
          </w:p>
        </w:tc>
        <w:tc>
          <w:tcPr>
            <w:tcW w:w="665" w:type="dxa"/>
            <w:vMerge/>
            <w:tcBorders>
              <w:top w:val="single" w:sz="4" w:space="0" w:color="000000"/>
              <w:left w:val="single" w:sz="4" w:space="0" w:color="000000"/>
              <w:bottom w:val="single" w:sz="4" w:space="0" w:color="000000"/>
            </w:tcBorders>
            <w:shd w:val="clear" w:color="auto" w:fill="auto"/>
          </w:tcPr>
          <w:p w:rsidR="009604F6" w:rsidRDefault="009604F6">
            <w:pPr>
              <w:pStyle w:val="af0"/>
              <w:snapToGrid w:val="0"/>
              <w:jc w:val="both"/>
              <w:rPr>
                <w:rFonts w:ascii="Times New Roman" w:hAnsi="Times New Roman"/>
                <w:color w:val="000000"/>
                <w:sz w:val="28"/>
                <w:szCs w:val="28"/>
              </w:rPr>
            </w:pPr>
          </w:p>
        </w:tc>
        <w:tc>
          <w:tcPr>
            <w:tcW w:w="823" w:type="dxa"/>
            <w:tcBorders>
              <w:top w:val="single" w:sz="4" w:space="0" w:color="000000"/>
              <w:left w:val="single" w:sz="4" w:space="0" w:color="000000"/>
              <w:bottom w:val="single" w:sz="4" w:space="0" w:color="000000"/>
            </w:tcBorders>
            <w:shd w:val="clear" w:color="auto" w:fill="auto"/>
          </w:tcPr>
          <w:p w:rsidR="009604F6" w:rsidRDefault="00F76721">
            <w:pPr>
              <w:pStyle w:val="af0"/>
              <w:jc w:val="center"/>
              <w:rPr>
                <w:rFonts w:ascii="Times New Roman" w:hAnsi="Times New Roman"/>
                <w:color w:val="000000"/>
                <w:sz w:val="28"/>
                <w:szCs w:val="28"/>
              </w:rPr>
            </w:pPr>
            <w:r>
              <w:rPr>
                <w:rFonts w:ascii="Times New Roman" w:hAnsi="Times New Roman"/>
                <w:sz w:val="28"/>
                <w:szCs w:val="28"/>
              </w:rPr>
              <w:t>13</w:t>
            </w:r>
            <w:r w:rsidR="009604F6">
              <w:rPr>
                <w:rFonts w:ascii="Times New Roman" w:hAnsi="Times New Roman"/>
                <w:sz w:val="28"/>
                <w:szCs w:val="28"/>
              </w:rPr>
              <w:t>.</w:t>
            </w:r>
          </w:p>
        </w:tc>
        <w:tc>
          <w:tcPr>
            <w:tcW w:w="2619" w:type="dxa"/>
            <w:tcBorders>
              <w:top w:val="single" w:sz="4" w:space="0" w:color="000000"/>
              <w:left w:val="single" w:sz="4" w:space="0" w:color="000000"/>
              <w:bottom w:val="single" w:sz="4" w:space="0" w:color="000000"/>
            </w:tcBorders>
            <w:shd w:val="clear" w:color="auto" w:fill="auto"/>
          </w:tcPr>
          <w:p w:rsidR="009604F6" w:rsidRDefault="009604F6">
            <w:pPr>
              <w:pStyle w:val="af0"/>
              <w:jc w:val="both"/>
              <w:rPr>
                <w:rFonts w:ascii="Times New Roman" w:hAnsi="Times New Roman"/>
                <w:color w:val="000000"/>
                <w:sz w:val="28"/>
                <w:szCs w:val="28"/>
              </w:rPr>
            </w:pPr>
            <w:r>
              <w:rPr>
                <w:rFonts w:ascii="Times New Roman" w:hAnsi="Times New Roman"/>
                <w:color w:val="000000"/>
                <w:sz w:val="28"/>
                <w:szCs w:val="28"/>
              </w:rPr>
              <w:t>Пазлы</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9604F6" w:rsidRPr="00A77130" w:rsidRDefault="00F76721">
            <w:pPr>
              <w:pStyle w:val="af0"/>
              <w:jc w:val="center"/>
              <w:rPr>
                <w:rFonts w:cs="Calibri"/>
              </w:rPr>
            </w:pPr>
            <w:r>
              <w:rPr>
                <w:rFonts w:ascii="Times New Roman" w:hAnsi="Times New Roman"/>
                <w:color w:val="000000"/>
                <w:sz w:val="28"/>
                <w:szCs w:val="28"/>
              </w:rPr>
              <w:t>2</w:t>
            </w:r>
          </w:p>
        </w:tc>
      </w:tr>
      <w:tr w:rsidR="009604F6">
        <w:tc>
          <w:tcPr>
            <w:tcW w:w="921" w:type="dxa"/>
            <w:tcBorders>
              <w:top w:val="single" w:sz="4" w:space="0" w:color="000000"/>
              <w:left w:val="single" w:sz="4" w:space="0" w:color="000000"/>
              <w:bottom w:val="single" w:sz="4" w:space="0" w:color="000000"/>
            </w:tcBorders>
            <w:shd w:val="clear" w:color="auto" w:fill="auto"/>
          </w:tcPr>
          <w:p w:rsidR="009604F6" w:rsidRDefault="00F76721">
            <w:pPr>
              <w:pStyle w:val="af0"/>
              <w:jc w:val="center"/>
              <w:rPr>
                <w:rFonts w:ascii="Times New Roman" w:hAnsi="Times New Roman"/>
                <w:color w:val="000000"/>
                <w:sz w:val="28"/>
                <w:szCs w:val="28"/>
              </w:rPr>
            </w:pPr>
            <w:r>
              <w:rPr>
                <w:rFonts w:ascii="Times New Roman" w:hAnsi="Times New Roman"/>
                <w:sz w:val="28"/>
                <w:szCs w:val="28"/>
              </w:rPr>
              <w:t>7</w:t>
            </w:r>
            <w:r w:rsidR="009604F6">
              <w:rPr>
                <w:rFonts w:ascii="Times New Roman" w:hAnsi="Times New Roman"/>
                <w:sz w:val="28"/>
                <w:szCs w:val="28"/>
              </w:rPr>
              <w:t>.</w:t>
            </w:r>
          </w:p>
        </w:tc>
        <w:tc>
          <w:tcPr>
            <w:tcW w:w="2782" w:type="dxa"/>
            <w:tcBorders>
              <w:top w:val="single" w:sz="4" w:space="0" w:color="000000"/>
              <w:left w:val="single" w:sz="4" w:space="0" w:color="000000"/>
              <w:bottom w:val="single" w:sz="4" w:space="0" w:color="000000"/>
            </w:tcBorders>
            <w:shd w:val="clear" w:color="auto" w:fill="auto"/>
          </w:tcPr>
          <w:p w:rsidR="009604F6" w:rsidRDefault="009604F6">
            <w:pPr>
              <w:pStyle w:val="af0"/>
              <w:jc w:val="both"/>
              <w:rPr>
                <w:rFonts w:ascii="Times New Roman" w:hAnsi="Times New Roman"/>
                <w:color w:val="000000"/>
                <w:sz w:val="28"/>
                <w:szCs w:val="28"/>
              </w:rPr>
            </w:pPr>
            <w:r>
              <w:rPr>
                <w:rFonts w:ascii="Times New Roman" w:hAnsi="Times New Roman"/>
                <w:color w:val="000000"/>
                <w:sz w:val="28"/>
                <w:szCs w:val="28"/>
              </w:rPr>
              <w:t>Кисточки</w:t>
            </w:r>
          </w:p>
        </w:tc>
        <w:tc>
          <w:tcPr>
            <w:tcW w:w="941" w:type="dxa"/>
            <w:tcBorders>
              <w:top w:val="single" w:sz="4" w:space="0" w:color="000000"/>
              <w:left w:val="single" w:sz="4" w:space="0" w:color="000000"/>
              <w:bottom w:val="single" w:sz="4" w:space="0" w:color="000000"/>
            </w:tcBorders>
            <w:shd w:val="clear" w:color="auto" w:fill="auto"/>
          </w:tcPr>
          <w:p w:rsidR="009604F6" w:rsidRDefault="009604F6">
            <w:pPr>
              <w:pStyle w:val="af0"/>
              <w:jc w:val="center"/>
              <w:rPr>
                <w:rFonts w:ascii="Times New Roman" w:hAnsi="Times New Roman"/>
                <w:color w:val="000000"/>
                <w:sz w:val="28"/>
                <w:szCs w:val="28"/>
              </w:rPr>
            </w:pPr>
            <w:r>
              <w:rPr>
                <w:rFonts w:ascii="Times New Roman" w:hAnsi="Times New Roman"/>
                <w:color w:val="000000"/>
                <w:sz w:val="28"/>
                <w:szCs w:val="28"/>
              </w:rPr>
              <w:t>10</w:t>
            </w:r>
          </w:p>
        </w:tc>
        <w:tc>
          <w:tcPr>
            <w:tcW w:w="665" w:type="dxa"/>
            <w:vMerge/>
            <w:tcBorders>
              <w:top w:val="single" w:sz="4" w:space="0" w:color="000000"/>
              <w:left w:val="single" w:sz="4" w:space="0" w:color="000000"/>
              <w:bottom w:val="single" w:sz="4" w:space="0" w:color="000000"/>
            </w:tcBorders>
            <w:shd w:val="clear" w:color="auto" w:fill="auto"/>
          </w:tcPr>
          <w:p w:rsidR="009604F6" w:rsidRDefault="009604F6">
            <w:pPr>
              <w:pStyle w:val="af0"/>
              <w:snapToGrid w:val="0"/>
              <w:jc w:val="both"/>
              <w:rPr>
                <w:rFonts w:ascii="Times New Roman" w:hAnsi="Times New Roman"/>
                <w:color w:val="000000"/>
                <w:sz w:val="28"/>
                <w:szCs w:val="28"/>
              </w:rPr>
            </w:pPr>
          </w:p>
        </w:tc>
        <w:tc>
          <w:tcPr>
            <w:tcW w:w="823" w:type="dxa"/>
            <w:tcBorders>
              <w:top w:val="single" w:sz="4" w:space="0" w:color="000000"/>
              <w:left w:val="single" w:sz="4" w:space="0" w:color="000000"/>
              <w:bottom w:val="single" w:sz="4" w:space="0" w:color="000000"/>
            </w:tcBorders>
            <w:shd w:val="clear" w:color="auto" w:fill="auto"/>
          </w:tcPr>
          <w:p w:rsidR="009604F6" w:rsidRDefault="00F76721">
            <w:pPr>
              <w:pStyle w:val="af0"/>
              <w:jc w:val="center"/>
              <w:rPr>
                <w:rFonts w:ascii="Times New Roman" w:hAnsi="Times New Roman"/>
                <w:color w:val="000000"/>
                <w:sz w:val="28"/>
                <w:szCs w:val="28"/>
              </w:rPr>
            </w:pPr>
            <w:r>
              <w:rPr>
                <w:rFonts w:ascii="Times New Roman" w:hAnsi="Times New Roman"/>
                <w:sz w:val="28"/>
                <w:szCs w:val="28"/>
              </w:rPr>
              <w:t>14</w:t>
            </w:r>
            <w:r w:rsidR="009604F6">
              <w:rPr>
                <w:rFonts w:ascii="Times New Roman" w:hAnsi="Times New Roman"/>
                <w:sz w:val="28"/>
                <w:szCs w:val="28"/>
              </w:rPr>
              <w:t>.</w:t>
            </w:r>
          </w:p>
        </w:tc>
        <w:tc>
          <w:tcPr>
            <w:tcW w:w="2619" w:type="dxa"/>
            <w:tcBorders>
              <w:top w:val="single" w:sz="4" w:space="0" w:color="000000"/>
              <w:left w:val="single" w:sz="4" w:space="0" w:color="000000"/>
              <w:bottom w:val="single" w:sz="4" w:space="0" w:color="000000"/>
            </w:tcBorders>
            <w:shd w:val="clear" w:color="auto" w:fill="auto"/>
          </w:tcPr>
          <w:p w:rsidR="009604F6" w:rsidRDefault="009604F6">
            <w:pPr>
              <w:pStyle w:val="af0"/>
              <w:jc w:val="both"/>
              <w:rPr>
                <w:rFonts w:ascii="Times New Roman" w:hAnsi="Times New Roman"/>
                <w:color w:val="000000"/>
                <w:sz w:val="28"/>
                <w:szCs w:val="28"/>
              </w:rPr>
            </w:pPr>
            <w:r>
              <w:rPr>
                <w:rFonts w:ascii="Times New Roman" w:hAnsi="Times New Roman"/>
                <w:color w:val="000000"/>
                <w:sz w:val="28"/>
                <w:szCs w:val="28"/>
              </w:rPr>
              <w:t>Призы и награды</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9604F6" w:rsidRDefault="009604F6">
            <w:pPr>
              <w:pStyle w:val="af0"/>
              <w:snapToGrid w:val="0"/>
              <w:jc w:val="center"/>
              <w:rPr>
                <w:rFonts w:ascii="Times New Roman" w:hAnsi="Times New Roman"/>
                <w:color w:val="000000"/>
                <w:sz w:val="28"/>
                <w:szCs w:val="28"/>
              </w:rPr>
            </w:pPr>
          </w:p>
        </w:tc>
      </w:tr>
    </w:tbl>
    <w:p w:rsidR="009604F6" w:rsidRDefault="009604F6">
      <w:pPr>
        <w:pStyle w:val="210"/>
        <w:spacing w:line="240" w:lineRule="auto"/>
        <w:jc w:val="center"/>
        <w:rPr>
          <w:i/>
          <w:iCs/>
          <w:sz w:val="28"/>
          <w:szCs w:val="28"/>
        </w:rPr>
      </w:pPr>
    </w:p>
    <w:p w:rsidR="009604F6" w:rsidRDefault="009604F6">
      <w:pPr>
        <w:tabs>
          <w:tab w:val="left" w:pos="9356"/>
          <w:tab w:val="left" w:pos="9498"/>
        </w:tabs>
        <w:spacing w:line="360" w:lineRule="auto"/>
        <w:ind w:firstLine="709"/>
        <w:jc w:val="center"/>
        <w:rPr>
          <w:i/>
          <w:sz w:val="28"/>
          <w:szCs w:val="28"/>
        </w:rPr>
      </w:pPr>
      <w:bookmarkStart w:id="1" w:name="__RefHeading___Toc450819145"/>
      <w:bookmarkEnd w:id="1"/>
      <w:r>
        <w:rPr>
          <w:b/>
          <w:bCs/>
          <w:sz w:val="28"/>
          <w:szCs w:val="28"/>
          <w:lang w:val="en-US"/>
        </w:rPr>
        <w:t>IV</w:t>
      </w:r>
      <w:r>
        <w:rPr>
          <w:b/>
          <w:bCs/>
          <w:sz w:val="28"/>
          <w:szCs w:val="28"/>
        </w:rPr>
        <w:t xml:space="preserve">. </w:t>
      </w:r>
      <w:r w:rsidR="00563046">
        <w:rPr>
          <w:b/>
          <w:bCs/>
          <w:sz w:val="28"/>
          <w:szCs w:val="28"/>
        </w:rPr>
        <w:t>Механизм о</w:t>
      </w:r>
      <w:r>
        <w:rPr>
          <w:b/>
          <w:bCs/>
          <w:sz w:val="28"/>
          <w:szCs w:val="28"/>
        </w:rPr>
        <w:t>цен</w:t>
      </w:r>
      <w:r w:rsidR="00563046">
        <w:rPr>
          <w:b/>
          <w:bCs/>
          <w:sz w:val="28"/>
          <w:szCs w:val="28"/>
        </w:rPr>
        <w:t>ивания</w:t>
      </w:r>
      <w:r>
        <w:rPr>
          <w:b/>
          <w:bCs/>
          <w:sz w:val="28"/>
          <w:szCs w:val="28"/>
        </w:rPr>
        <w:t xml:space="preserve"> эффективности реализации программы</w:t>
      </w:r>
    </w:p>
    <w:p w:rsidR="009604F6" w:rsidRDefault="00AE5F1B">
      <w:pPr>
        <w:tabs>
          <w:tab w:val="left" w:pos="9356"/>
          <w:tab w:val="left" w:pos="9498"/>
        </w:tabs>
        <w:spacing w:line="360" w:lineRule="auto"/>
        <w:ind w:firstLine="709"/>
        <w:jc w:val="both"/>
        <w:rPr>
          <w:sz w:val="28"/>
          <w:szCs w:val="28"/>
        </w:rPr>
      </w:pPr>
      <w:r>
        <w:rPr>
          <w:i/>
          <w:sz w:val="28"/>
          <w:szCs w:val="28"/>
        </w:rPr>
        <w:t>Наличие системы показателей</w:t>
      </w:r>
      <w:r w:rsidR="009604F6">
        <w:rPr>
          <w:i/>
          <w:sz w:val="28"/>
          <w:szCs w:val="28"/>
        </w:rPr>
        <w:t xml:space="preserve"> оценки качества программы:</w:t>
      </w:r>
    </w:p>
    <w:p w:rsidR="009604F6" w:rsidRDefault="009604F6">
      <w:pPr>
        <w:spacing w:line="360" w:lineRule="auto"/>
        <w:ind w:firstLine="709"/>
        <w:jc w:val="both"/>
        <w:rPr>
          <w:bCs/>
          <w:sz w:val="28"/>
          <w:szCs w:val="28"/>
        </w:rPr>
      </w:pPr>
      <w:r>
        <w:rPr>
          <w:sz w:val="28"/>
          <w:szCs w:val="28"/>
        </w:rPr>
        <w:t>Оценка результативности программы прослеживается по четырем критериям: самооценка каждого участника творческой группы на сборе отряда; оценка качества дела воспитателями происходит на совещании при начальнике лагеря; оценка дела детьми о проведенном мероприятии; оценка компетентного жюри (если конкурсные занятия).</w:t>
      </w:r>
    </w:p>
    <w:p w:rsidR="009604F6" w:rsidRDefault="009604F6">
      <w:pPr>
        <w:suppressAutoHyphens w:val="0"/>
        <w:autoSpaceDE w:val="0"/>
        <w:spacing w:line="360" w:lineRule="auto"/>
        <w:ind w:firstLine="709"/>
        <w:jc w:val="both"/>
        <w:rPr>
          <w:sz w:val="28"/>
          <w:szCs w:val="28"/>
        </w:rPr>
      </w:pPr>
      <w:r>
        <w:rPr>
          <w:bCs/>
          <w:sz w:val="28"/>
          <w:szCs w:val="28"/>
        </w:rPr>
        <w:t>1. Для детского коллектива:</w:t>
      </w:r>
    </w:p>
    <w:p w:rsidR="009604F6" w:rsidRDefault="009604F6">
      <w:pPr>
        <w:suppressAutoHyphens w:val="0"/>
        <w:autoSpaceDE w:val="0"/>
        <w:spacing w:line="360" w:lineRule="auto"/>
        <w:ind w:firstLine="709"/>
        <w:jc w:val="both"/>
        <w:rPr>
          <w:sz w:val="28"/>
          <w:szCs w:val="28"/>
        </w:rPr>
      </w:pPr>
      <w:r>
        <w:rPr>
          <w:sz w:val="28"/>
          <w:szCs w:val="28"/>
        </w:rPr>
        <w:t>- раскрытие и развитие творческого потенциала с возможностью его</w:t>
      </w:r>
    </w:p>
    <w:p w:rsidR="009604F6" w:rsidRDefault="009604F6">
      <w:pPr>
        <w:suppressAutoHyphens w:val="0"/>
        <w:autoSpaceDE w:val="0"/>
        <w:spacing w:line="360" w:lineRule="auto"/>
        <w:ind w:firstLine="709"/>
        <w:jc w:val="both"/>
        <w:rPr>
          <w:sz w:val="28"/>
          <w:szCs w:val="28"/>
        </w:rPr>
      </w:pPr>
      <w:r>
        <w:rPr>
          <w:sz w:val="28"/>
          <w:szCs w:val="28"/>
        </w:rPr>
        <w:t>последующей реализации в семье и школе;</w:t>
      </w:r>
    </w:p>
    <w:p w:rsidR="00563046" w:rsidRDefault="009604F6">
      <w:pPr>
        <w:suppressAutoHyphens w:val="0"/>
        <w:autoSpaceDE w:val="0"/>
        <w:spacing w:line="360" w:lineRule="auto"/>
        <w:ind w:firstLine="709"/>
        <w:jc w:val="both"/>
        <w:rPr>
          <w:sz w:val="28"/>
          <w:szCs w:val="28"/>
        </w:rPr>
      </w:pPr>
      <w:r>
        <w:rPr>
          <w:sz w:val="28"/>
          <w:szCs w:val="28"/>
        </w:rPr>
        <w:t xml:space="preserve">- формирование навыков творческой деятельности и успешного </w:t>
      </w:r>
      <w:r w:rsidR="00563046">
        <w:rPr>
          <w:sz w:val="28"/>
          <w:szCs w:val="28"/>
        </w:rPr>
        <w:t xml:space="preserve">        </w:t>
      </w:r>
    </w:p>
    <w:p w:rsidR="009604F6" w:rsidRDefault="009604F6">
      <w:pPr>
        <w:suppressAutoHyphens w:val="0"/>
        <w:autoSpaceDE w:val="0"/>
        <w:spacing w:line="360" w:lineRule="auto"/>
        <w:ind w:firstLine="709"/>
        <w:jc w:val="both"/>
        <w:rPr>
          <w:sz w:val="28"/>
          <w:szCs w:val="28"/>
        </w:rPr>
      </w:pPr>
      <w:r>
        <w:rPr>
          <w:sz w:val="28"/>
          <w:szCs w:val="28"/>
        </w:rPr>
        <w:t>участия</w:t>
      </w:r>
    </w:p>
    <w:p w:rsidR="009604F6" w:rsidRDefault="009604F6">
      <w:pPr>
        <w:suppressAutoHyphens w:val="0"/>
        <w:autoSpaceDE w:val="0"/>
        <w:spacing w:line="360" w:lineRule="auto"/>
        <w:ind w:firstLine="709"/>
        <w:jc w:val="both"/>
        <w:rPr>
          <w:sz w:val="28"/>
          <w:szCs w:val="28"/>
        </w:rPr>
      </w:pPr>
      <w:r>
        <w:rPr>
          <w:sz w:val="28"/>
          <w:szCs w:val="28"/>
        </w:rPr>
        <w:t>ребѐнка в коллективно-творческой деятельности;</w:t>
      </w:r>
    </w:p>
    <w:p w:rsidR="009604F6" w:rsidRDefault="009604F6">
      <w:pPr>
        <w:suppressAutoHyphens w:val="0"/>
        <w:autoSpaceDE w:val="0"/>
        <w:spacing w:line="360" w:lineRule="auto"/>
        <w:ind w:firstLine="709"/>
        <w:jc w:val="both"/>
        <w:rPr>
          <w:sz w:val="28"/>
          <w:szCs w:val="28"/>
        </w:rPr>
      </w:pPr>
      <w:r>
        <w:rPr>
          <w:sz w:val="28"/>
          <w:szCs w:val="28"/>
        </w:rPr>
        <w:t>- проявление ребѐнком своей творческой индивидуальности как одной</w:t>
      </w:r>
    </w:p>
    <w:p w:rsidR="009604F6" w:rsidRDefault="009604F6">
      <w:pPr>
        <w:suppressAutoHyphens w:val="0"/>
        <w:autoSpaceDE w:val="0"/>
        <w:spacing w:line="360" w:lineRule="auto"/>
        <w:ind w:firstLine="709"/>
        <w:jc w:val="both"/>
        <w:rPr>
          <w:bCs/>
          <w:sz w:val="28"/>
          <w:szCs w:val="28"/>
        </w:rPr>
      </w:pPr>
      <w:r>
        <w:rPr>
          <w:sz w:val="28"/>
          <w:szCs w:val="28"/>
        </w:rPr>
        <w:t>из форм общения в детском коллективе.</w:t>
      </w:r>
    </w:p>
    <w:p w:rsidR="009604F6" w:rsidRDefault="009604F6">
      <w:pPr>
        <w:suppressAutoHyphens w:val="0"/>
        <w:autoSpaceDE w:val="0"/>
        <w:spacing w:line="360" w:lineRule="auto"/>
        <w:ind w:firstLine="709"/>
        <w:jc w:val="both"/>
        <w:rPr>
          <w:sz w:val="28"/>
          <w:szCs w:val="28"/>
        </w:rPr>
      </w:pPr>
      <w:r>
        <w:rPr>
          <w:bCs/>
          <w:sz w:val="28"/>
          <w:szCs w:val="28"/>
        </w:rPr>
        <w:t>2. Для педагогического коллектива:</w:t>
      </w:r>
    </w:p>
    <w:p w:rsidR="009604F6" w:rsidRDefault="009604F6">
      <w:pPr>
        <w:suppressAutoHyphens w:val="0"/>
        <w:autoSpaceDE w:val="0"/>
        <w:spacing w:line="360" w:lineRule="auto"/>
        <w:ind w:firstLine="709"/>
        <w:jc w:val="both"/>
        <w:rPr>
          <w:sz w:val="28"/>
          <w:szCs w:val="28"/>
        </w:rPr>
      </w:pPr>
      <w:r>
        <w:rPr>
          <w:sz w:val="28"/>
          <w:szCs w:val="28"/>
        </w:rPr>
        <w:t>- уровень соответствия ожиданий от педагогической практики и их</w:t>
      </w:r>
    </w:p>
    <w:p w:rsidR="009604F6" w:rsidRDefault="009604F6">
      <w:pPr>
        <w:suppressAutoHyphens w:val="0"/>
        <w:autoSpaceDE w:val="0"/>
        <w:spacing w:line="360" w:lineRule="auto"/>
        <w:ind w:firstLine="709"/>
        <w:jc w:val="both"/>
        <w:rPr>
          <w:sz w:val="28"/>
          <w:szCs w:val="28"/>
        </w:rPr>
      </w:pPr>
      <w:r>
        <w:rPr>
          <w:sz w:val="28"/>
          <w:szCs w:val="28"/>
        </w:rPr>
        <w:t>оправданности;</w:t>
      </w:r>
    </w:p>
    <w:p w:rsidR="009604F6" w:rsidRDefault="009604F6">
      <w:pPr>
        <w:suppressAutoHyphens w:val="0"/>
        <w:autoSpaceDE w:val="0"/>
        <w:spacing w:line="360" w:lineRule="auto"/>
        <w:ind w:firstLine="709"/>
        <w:jc w:val="both"/>
        <w:rPr>
          <w:sz w:val="28"/>
          <w:szCs w:val="28"/>
        </w:rPr>
      </w:pPr>
      <w:r>
        <w:rPr>
          <w:sz w:val="28"/>
          <w:szCs w:val="28"/>
        </w:rPr>
        <w:lastRenderedPageBreak/>
        <w:t>- уровень психологического комфорта вожатых в коллективе;</w:t>
      </w:r>
    </w:p>
    <w:p w:rsidR="009604F6" w:rsidRDefault="009604F6">
      <w:pPr>
        <w:suppressAutoHyphens w:val="0"/>
        <w:autoSpaceDE w:val="0"/>
        <w:spacing w:line="360" w:lineRule="auto"/>
        <w:ind w:firstLine="709"/>
        <w:jc w:val="both"/>
        <w:rPr>
          <w:bCs/>
          <w:sz w:val="28"/>
          <w:szCs w:val="28"/>
        </w:rPr>
      </w:pPr>
      <w:r>
        <w:rPr>
          <w:sz w:val="28"/>
          <w:szCs w:val="28"/>
        </w:rPr>
        <w:t>- накопление профессионального педагогического опыта.</w:t>
      </w:r>
    </w:p>
    <w:p w:rsidR="009604F6" w:rsidRDefault="009604F6">
      <w:pPr>
        <w:suppressAutoHyphens w:val="0"/>
        <w:autoSpaceDE w:val="0"/>
        <w:spacing w:line="360" w:lineRule="auto"/>
        <w:ind w:firstLine="709"/>
        <w:jc w:val="both"/>
        <w:rPr>
          <w:sz w:val="28"/>
          <w:szCs w:val="28"/>
        </w:rPr>
      </w:pPr>
      <w:r>
        <w:rPr>
          <w:bCs/>
          <w:sz w:val="28"/>
          <w:szCs w:val="28"/>
        </w:rPr>
        <w:t>3. Для родителей:</w:t>
      </w:r>
    </w:p>
    <w:p w:rsidR="009604F6" w:rsidRDefault="009604F6">
      <w:pPr>
        <w:suppressAutoHyphens w:val="0"/>
        <w:autoSpaceDE w:val="0"/>
        <w:spacing w:line="360" w:lineRule="auto"/>
        <w:ind w:firstLine="709"/>
        <w:jc w:val="both"/>
        <w:rPr>
          <w:sz w:val="28"/>
          <w:szCs w:val="28"/>
        </w:rPr>
      </w:pPr>
      <w:r>
        <w:rPr>
          <w:sz w:val="28"/>
          <w:szCs w:val="28"/>
        </w:rPr>
        <w:t>- физическое, интеллектуальное и социальное оздоровление ребенка;</w:t>
      </w:r>
    </w:p>
    <w:p w:rsidR="00563046" w:rsidRDefault="009604F6">
      <w:pPr>
        <w:suppressAutoHyphens w:val="0"/>
        <w:autoSpaceDE w:val="0"/>
        <w:spacing w:line="360" w:lineRule="auto"/>
        <w:ind w:firstLine="709"/>
        <w:jc w:val="both"/>
        <w:rPr>
          <w:sz w:val="28"/>
          <w:szCs w:val="28"/>
        </w:rPr>
      </w:pPr>
      <w:r>
        <w:rPr>
          <w:sz w:val="28"/>
          <w:szCs w:val="28"/>
        </w:rPr>
        <w:t xml:space="preserve">- реализация потребности ребенка в развитии и саморазвитии, </w:t>
      </w:r>
    </w:p>
    <w:p w:rsidR="009604F6" w:rsidRDefault="009604F6">
      <w:pPr>
        <w:suppressAutoHyphens w:val="0"/>
        <w:autoSpaceDE w:val="0"/>
        <w:spacing w:line="360" w:lineRule="auto"/>
        <w:ind w:firstLine="709"/>
        <w:jc w:val="both"/>
        <w:rPr>
          <w:sz w:val="28"/>
          <w:szCs w:val="28"/>
        </w:rPr>
      </w:pPr>
      <w:r>
        <w:rPr>
          <w:sz w:val="28"/>
          <w:szCs w:val="28"/>
        </w:rPr>
        <w:t>интересов</w:t>
      </w:r>
    </w:p>
    <w:p w:rsidR="009604F6" w:rsidRDefault="009604F6">
      <w:pPr>
        <w:suppressAutoHyphens w:val="0"/>
        <w:autoSpaceDE w:val="0"/>
        <w:spacing w:line="360" w:lineRule="auto"/>
        <w:ind w:firstLine="709"/>
        <w:jc w:val="both"/>
        <w:rPr>
          <w:sz w:val="28"/>
          <w:szCs w:val="28"/>
        </w:rPr>
      </w:pPr>
      <w:r>
        <w:rPr>
          <w:sz w:val="28"/>
          <w:szCs w:val="28"/>
        </w:rPr>
        <w:t>и потенциала личности;</w:t>
      </w:r>
    </w:p>
    <w:p w:rsidR="009604F6" w:rsidRDefault="009604F6">
      <w:pPr>
        <w:spacing w:line="360" w:lineRule="auto"/>
        <w:ind w:firstLine="709"/>
        <w:jc w:val="both"/>
        <w:rPr>
          <w:i/>
          <w:iCs/>
          <w:sz w:val="27"/>
          <w:szCs w:val="27"/>
        </w:rPr>
      </w:pPr>
      <w:r>
        <w:rPr>
          <w:sz w:val="28"/>
          <w:szCs w:val="28"/>
        </w:rPr>
        <w:t>- полноценный отдых ребенка.</w:t>
      </w:r>
    </w:p>
    <w:p w:rsidR="009604F6" w:rsidRDefault="009604F6">
      <w:pPr>
        <w:spacing w:line="360" w:lineRule="auto"/>
        <w:ind w:firstLine="709"/>
        <w:jc w:val="both"/>
        <w:rPr>
          <w:bCs/>
          <w:color w:val="000000"/>
          <w:sz w:val="28"/>
          <w:szCs w:val="28"/>
        </w:rPr>
      </w:pPr>
      <w:r>
        <w:rPr>
          <w:i/>
          <w:iCs/>
          <w:sz w:val="27"/>
          <w:szCs w:val="27"/>
        </w:rPr>
        <w:t>Разработан механизм обратной связи</w:t>
      </w:r>
      <w:r>
        <w:rPr>
          <w:sz w:val="27"/>
          <w:szCs w:val="27"/>
        </w:rPr>
        <w:t>.</w:t>
      </w:r>
    </w:p>
    <w:p w:rsidR="009604F6" w:rsidRDefault="009604F6">
      <w:pPr>
        <w:spacing w:line="360" w:lineRule="auto"/>
        <w:ind w:firstLine="709"/>
        <w:jc w:val="both"/>
        <w:rPr>
          <w:color w:val="000000"/>
          <w:sz w:val="28"/>
          <w:szCs w:val="28"/>
        </w:rPr>
      </w:pPr>
      <w:r>
        <w:rPr>
          <w:bCs/>
          <w:color w:val="000000"/>
          <w:sz w:val="28"/>
          <w:szCs w:val="28"/>
        </w:rPr>
        <w:t>Мониторинг-карта</w:t>
      </w:r>
      <w:r>
        <w:rPr>
          <w:color w:val="000000"/>
          <w:sz w:val="28"/>
          <w:szCs w:val="28"/>
        </w:rPr>
        <w:t xml:space="preserve"> – форма обратной связи, которая позволяет судить об эмоциональном состоянии детей ежедневно. Это итог дня. В конце дня отряды заполняют мониторинг-карты, записывая туда позитив и негатив за день, благодарности, предложения. В конце дня и недели педагоги анализируют качество и содержание своей работы по результатам обратной связи.</w:t>
      </w:r>
    </w:p>
    <w:p w:rsidR="009604F6" w:rsidRDefault="009604F6">
      <w:pPr>
        <w:spacing w:line="360" w:lineRule="auto"/>
        <w:ind w:firstLine="709"/>
        <w:jc w:val="both"/>
        <w:rPr>
          <w:color w:val="000000"/>
          <w:sz w:val="28"/>
          <w:szCs w:val="28"/>
        </w:rPr>
      </w:pPr>
      <w:r>
        <w:rPr>
          <w:color w:val="000000"/>
          <w:sz w:val="28"/>
          <w:szCs w:val="28"/>
        </w:rPr>
        <w:t xml:space="preserve">Для мониторинга личностного роста используется </w:t>
      </w:r>
      <w:r>
        <w:rPr>
          <w:bCs/>
          <w:color w:val="000000"/>
          <w:sz w:val="28"/>
          <w:szCs w:val="28"/>
        </w:rPr>
        <w:t>рейтинг личностного роста</w:t>
      </w:r>
      <w:r>
        <w:rPr>
          <w:color w:val="000000"/>
          <w:sz w:val="28"/>
          <w:szCs w:val="28"/>
        </w:rPr>
        <w:t xml:space="preserve"> участников смены. Рейтинг личностного роста – это сравнительная оценка различны</w:t>
      </w:r>
      <w:r w:rsidR="00906508">
        <w:rPr>
          <w:color w:val="000000"/>
          <w:sz w:val="28"/>
          <w:szCs w:val="28"/>
        </w:rPr>
        <w:t xml:space="preserve">х сторон деятельности личности </w:t>
      </w:r>
      <w:r>
        <w:rPr>
          <w:color w:val="000000"/>
          <w:sz w:val="28"/>
          <w:szCs w:val="28"/>
        </w:rPr>
        <w:t>и её вклада в дела коллектива.</w:t>
      </w:r>
    </w:p>
    <w:p w:rsidR="009604F6" w:rsidRDefault="009604F6">
      <w:pPr>
        <w:spacing w:line="360" w:lineRule="auto"/>
        <w:ind w:firstLine="709"/>
        <w:jc w:val="both"/>
        <w:rPr>
          <w:bCs/>
          <w:i/>
          <w:color w:val="000000"/>
          <w:sz w:val="28"/>
          <w:szCs w:val="28"/>
        </w:rPr>
      </w:pPr>
      <w:r>
        <w:rPr>
          <w:color w:val="000000"/>
          <w:sz w:val="28"/>
          <w:szCs w:val="28"/>
        </w:rPr>
        <w:t xml:space="preserve">Рейтинг определяется ежедневно на отрядном совете, где каждому участнику по итогам дня присваивается не более 2-3 маленьких </w:t>
      </w:r>
      <w:r w:rsidR="00F76721">
        <w:rPr>
          <w:color w:val="000000"/>
          <w:sz w:val="28"/>
          <w:szCs w:val="28"/>
        </w:rPr>
        <w:t>ромашки</w:t>
      </w:r>
      <w:r>
        <w:rPr>
          <w:color w:val="000000"/>
          <w:sz w:val="28"/>
          <w:szCs w:val="28"/>
        </w:rPr>
        <w:t xml:space="preserve"> (за участие и подготовку в мероприятиях) - символов рейтинга.</w:t>
      </w:r>
    </w:p>
    <w:p w:rsidR="009604F6" w:rsidRDefault="009604F6">
      <w:pPr>
        <w:tabs>
          <w:tab w:val="left" w:pos="9356"/>
          <w:tab w:val="left" w:pos="9498"/>
        </w:tabs>
        <w:spacing w:line="360" w:lineRule="auto"/>
        <w:ind w:firstLine="709"/>
        <w:jc w:val="both"/>
        <w:rPr>
          <w:b/>
          <w:sz w:val="28"/>
          <w:szCs w:val="28"/>
          <w:u w:val="single"/>
        </w:rPr>
      </w:pPr>
      <w:r>
        <w:rPr>
          <w:bCs/>
          <w:i/>
          <w:color w:val="000000"/>
          <w:sz w:val="28"/>
          <w:szCs w:val="28"/>
        </w:rPr>
        <w:t xml:space="preserve">Участникам и отряду, набравшим наибольшее количество звёздочек, присваиваются различные звания, по итогам смены награждаются грамотами, подарками. </w:t>
      </w:r>
    </w:p>
    <w:p w:rsidR="009604F6" w:rsidRDefault="009604F6">
      <w:pPr>
        <w:spacing w:line="360" w:lineRule="auto"/>
        <w:ind w:firstLine="709"/>
        <w:jc w:val="both"/>
        <w:rPr>
          <w:b/>
          <w:sz w:val="28"/>
          <w:szCs w:val="28"/>
          <w:u w:val="single"/>
        </w:rPr>
      </w:pPr>
      <w:r>
        <w:rPr>
          <w:b/>
          <w:sz w:val="28"/>
          <w:szCs w:val="28"/>
          <w:u w:val="single"/>
        </w:rPr>
        <w:t>Условия участия в программе:</w:t>
      </w:r>
      <w:r>
        <w:rPr>
          <w:sz w:val="28"/>
          <w:szCs w:val="28"/>
        </w:rPr>
        <w:t xml:space="preserve"> добровольность, взаимопонимание, должностная субординация. </w:t>
      </w:r>
    </w:p>
    <w:p w:rsidR="009604F6" w:rsidRDefault="009604F6">
      <w:pPr>
        <w:spacing w:line="360" w:lineRule="auto"/>
        <w:ind w:firstLine="709"/>
        <w:jc w:val="both"/>
        <w:rPr>
          <w:b/>
          <w:sz w:val="28"/>
          <w:szCs w:val="28"/>
          <w:u w:val="single"/>
        </w:rPr>
      </w:pPr>
      <w:r>
        <w:rPr>
          <w:b/>
          <w:sz w:val="28"/>
          <w:szCs w:val="28"/>
          <w:u w:val="single"/>
        </w:rPr>
        <w:t>Форма реализации:</w:t>
      </w:r>
      <w:r>
        <w:rPr>
          <w:b/>
          <w:sz w:val="28"/>
          <w:szCs w:val="28"/>
        </w:rPr>
        <w:t xml:space="preserve"> </w:t>
      </w:r>
      <w:r>
        <w:rPr>
          <w:sz w:val="28"/>
          <w:szCs w:val="28"/>
        </w:rPr>
        <w:t>детский оздоровительный лагерь дневного пребывания при школе.</w:t>
      </w:r>
    </w:p>
    <w:p w:rsidR="009604F6" w:rsidRDefault="009604F6">
      <w:pPr>
        <w:spacing w:line="360" w:lineRule="auto"/>
        <w:ind w:firstLine="709"/>
        <w:jc w:val="both"/>
        <w:rPr>
          <w:sz w:val="28"/>
          <w:szCs w:val="28"/>
        </w:rPr>
      </w:pPr>
      <w:r>
        <w:rPr>
          <w:b/>
          <w:sz w:val="28"/>
          <w:szCs w:val="28"/>
          <w:u w:val="single"/>
        </w:rPr>
        <w:t>Программа составлена</w:t>
      </w:r>
      <w:r>
        <w:rPr>
          <w:sz w:val="28"/>
          <w:szCs w:val="28"/>
        </w:rPr>
        <w:t xml:space="preserve"> с учетом интересов и психолого-возрастных особенностей детей.</w:t>
      </w:r>
    </w:p>
    <w:p w:rsidR="009604F6" w:rsidRDefault="009604F6">
      <w:pPr>
        <w:spacing w:line="360" w:lineRule="auto"/>
        <w:ind w:firstLine="709"/>
        <w:jc w:val="both"/>
        <w:rPr>
          <w:rStyle w:val="c0"/>
          <w:sz w:val="28"/>
          <w:szCs w:val="28"/>
        </w:rPr>
      </w:pPr>
      <w:r>
        <w:rPr>
          <w:sz w:val="28"/>
          <w:szCs w:val="28"/>
        </w:rPr>
        <w:lastRenderedPageBreak/>
        <w:t xml:space="preserve"> «В воспитании нет каникул» – эта педагогическая формула становиться правилом при организации детского летнего отдыха, а заодно и правилом творческого подхода к каникулам – радостному времени духовного и физического развития роста каждого ребенка.  Праздники и соревнования в лагере составлены с учетом желаний и интересов юных воспитанников и применением новых </w:t>
      </w:r>
      <w:r>
        <w:rPr>
          <w:b/>
          <w:bCs/>
          <w:sz w:val="28"/>
          <w:szCs w:val="28"/>
        </w:rPr>
        <w:t>игровых технологий</w:t>
      </w:r>
      <w:r>
        <w:rPr>
          <w:sz w:val="28"/>
          <w:szCs w:val="28"/>
        </w:rPr>
        <w:t>.</w:t>
      </w:r>
    </w:p>
    <w:p w:rsidR="009604F6" w:rsidRDefault="009604F6">
      <w:pPr>
        <w:pStyle w:val="c68c71c2c7"/>
        <w:shd w:val="clear" w:color="auto" w:fill="FFFFFF"/>
        <w:spacing w:before="0" w:after="0" w:line="360" w:lineRule="auto"/>
        <w:ind w:firstLine="709"/>
        <w:jc w:val="both"/>
        <w:rPr>
          <w:sz w:val="28"/>
          <w:szCs w:val="28"/>
        </w:rPr>
      </w:pPr>
      <w:r>
        <w:rPr>
          <w:rStyle w:val="c0"/>
          <w:rFonts w:ascii="Times New Roman" w:hAnsi="Times New Roman"/>
          <w:sz w:val="28"/>
          <w:szCs w:val="28"/>
        </w:rPr>
        <w:t>В условиях летнего отдыха стремление к познанию нового, неизвестного, реализуется у ребят в других, отличных от школьного урока, формах. Они стремятся к практической реализации тех знаний, которые дала им школа, окружающая среда. Поэтому интеллектуальная работа направлена на расширение кругозора, развитие мышления, памяти, внимания ребят и их познавательной деятельности, формирование положительных эмоций от обучения и потребности в непрерывном образовании.</w:t>
      </w:r>
    </w:p>
    <w:p w:rsidR="009604F6" w:rsidRDefault="009604F6">
      <w:pPr>
        <w:pStyle w:val="ae"/>
        <w:shd w:val="clear" w:color="auto" w:fill="FFFFFF"/>
        <w:spacing w:before="0" w:after="0" w:line="360" w:lineRule="auto"/>
        <w:ind w:firstLine="709"/>
        <w:jc w:val="both"/>
        <w:rPr>
          <w:color w:val="000000"/>
          <w:sz w:val="28"/>
          <w:szCs w:val="28"/>
          <w:shd w:val="clear" w:color="auto" w:fill="FFFFFF"/>
        </w:rPr>
      </w:pPr>
      <w:r>
        <w:rPr>
          <w:sz w:val="28"/>
          <w:szCs w:val="28"/>
        </w:rPr>
        <w:t>Понятие "</w:t>
      </w:r>
      <w:r>
        <w:rPr>
          <w:b/>
          <w:bCs/>
          <w:sz w:val="28"/>
          <w:szCs w:val="28"/>
        </w:rPr>
        <w:t>игровые педагогические технологии</w:t>
      </w:r>
      <w:r>
        <w:rPr>
          <w:sz w:val="28"/>
          <w:szCs w:val="28"/>
        </w:rPr>
        <w:t>" включает большую группу методов и приемов организации учебного процесса в форме игры.</w:t>
      </w:r>
    </w:p>
    <w:p w:rsidR="009604F6" w:rsidRDefault="009604F6">
      <w:pPr>
        <w:pStyle w:val="ae"/>
        <w:shd w:val="clear" w:color="auto" w:fill="FFFFFF"/>
        <w:spacing w:before="0" w:after="0" w:line="360" w:lineRule="auto"/>
        <w:ind w:firstLine="709"/>
        <w:jc w:val="both"/>
        <w:rPr>
          <w:sz w:val="28"/>
          <w:szCs w:val="28"/>
        </w:rPr>
      </w:pPr>
      <w:r>
        <w:rPr>
          <w:color w:val="000000"/>
          <w:sz w:val="28"/>
          <w:szCs w:val="28"/>
          <w:shd w:val="clear" w:color="auto" w:fill="FFFFFF"/>
        </w:rPr>
        <w:t xml:space="preserve">Викторина – это познавательная игра, состоящая из вопросов и ответов на темы из различных областей науки и искусства. Викторины имеют большое значение для расширения кругозора учащихся. При подборе вопросов необходимо учитывать возрастные особенности и подготовленность детей. Эта </w:t>
      </w:r>
      <w:r>
        <w:rPr>
          <w:sz w:val="28"/>
          <w:szCs w:val="28"/>
        </w:rPr>
        <w:t xml:space="preserve">игровая форма занятий особенно часто применяется педагогами в воспитательной работе. Во время проведения викторин учебная деятельность подчиняется правилам игры, а учебный материал становится её средством. В этой игровой форме обязательно присутствует элемент соревнования, который побуждает учащихся к активной умственной деятельности, заставляет чётко и быстро формулировать ответ, делать выводы. Каждый участник может проявить себя, показать свои знания, умения, характер. Результат зависит от каждого игрока, его способностей, быстроты реакции, выдержки, дисциплинированности. Так как часто игровые занятия предполагают деление на группы, то здесь проявляется коммуникативная деятельность, которая позволяет учащимся во время игры сплотиться, сосредоточиться на </w:t>
      </w:r>
      <w:r>
        <w:rPr>
          <w:sz w:val="28"/>
          <w:szCs w:val="28"/>
        </w:rPr>
        <w:lastRenderedPageBreak/>
        <w:t xml:space="preserve">общем деле. Во время игры создаётся благоприятная атмосфера, раскрепощение, совместные эмоциональные переживания укрепляют отношения между учащимися. </w:t>
      </w:r>
    </w:p>
    <w:p w:rsidR="009604F6" w:rsidRDefault="009604F6">
      <w:pPr>
        <w:pStyle w:val="ae"/>
        <w:shd w:val="clear" w:color="auto" w:fill="FFFFFF"/>
        <w:spacing w:before="0" w:after="0" w:line="360" w:lineRule="auto"/>
        <w:ind w:firstLine="709"/>
        <w:jc w:val="both"/>
        <w:rPr>
          <w:sz w:val="28"/>
          <w:szCs w:val="28"/>
        </w:rPr>
      </w:pPr>
      <w:r>
        <w:rPr>
          <w:sz w:val="28"/>
          <w:szCs w:val="28"/>
        </w:rPr>
        <w:t xml:space="preserve">Состязательность – это неотъемлемая часть любой игры, именно это и привлекает детей. Удовлетворение, полученное от игры, создает комфортное настроение и усиливает желание изучать предмет. </w:t>
      </w:r>
    </w:p>
    <w:p w:rsidR="009604F6" w:rsidRDefault="009604F6">
      <w:pPr>
        <w:spacing w:line="360" w:lineRule="auto"/>
        <w:ind w:firstLine="709"/>
        <w:jc w:val="both"/>
        <w:rPr>
          <w:sz w:val="28"/>
          <w:szCs w:val="28"/>
        </w:rPr>
      </w:pPr>
      <w:r>
        <w:rPr>
          <w:sz w:val="28"/>
          <w:szCs w:val="28"/>
        </w:rPr>
        <w:t xml:space="preserve">Используя </w:t>
      </w:r>
      <w:r>
        <w:rPr>
          <w:b/>
          <w:bCs/>
          <w:sz w:val="28"/>
          <w:szCs w:val="28"/>
        </w:rPr>
        <w:t>образовательные технологии</w:t>
      </w:r>
      <w:r>
        <w:rPr>
          <w:sz w:val="28"/>
          <w:szCs w:val="28"/>
        </w:rPr>
        <w:t>, различные знания и умения в таких предметах как: биология, математика, русский язык, ОБЖ, история были разработаны новые праздники. А именно:</w:t>
      </w:r>
    </w:p>
    <w:p w:rsidR="009604F6" w:rsidRDefault="00AE5F1B">
      <w:pPr>
        <w:pStyle w:val="af5"/>
        <w:numPr>
          <w:ilvl w:val="0"/>
          <w:numId w:val="5"/>
        </w:numPr>
        <w:shd w:val="clear" w:color="auto" w:fill="FFFFFF"/>
        <w:spacing w:after="0" w:line="360" w:lineRule="auto"/>
        <w:ind w:left="0"/>
        <w:jc w:val="both"/>
        <w:rPr>
          <w:sz w:val="28"/>
          <w:szCs w:val="28"/>
        </w:rPr>
      </w:pPr>
      <w:r>
        <w:rPr>
          <w:rFonts w:ascii="Times New Roman" w:hAnsi="Times New Roman" w:cs="Times New Roman"/>
          <w:sz w:val="28"/>
          <w:szCs w:val="28"/>
        </w:rPr>
        <w:t xml:space="preserve">физкультура и </w:t>
      </w:r>
      <w:r w:rsidR="009604F6">
        <w:rPr>
          <w:rFonts w:ascii="Times New Roman" w:hAnsi="Times New Roman" w:cs="Times New Roman"/>
          <w:sz w:val="28"/>
          <w:szCs w:val="28"/>
        </w:rPr>
        <w:t>ОБЖ (занятия в школе безопасности, игры по правилам дорожного движения, «Школа пешехода», «Огонь-друг, Огонь – враг»);</w:t>
      </w:r>
    </w:p>
    <w:p w:rsidR="009604F6" w:rsidRDefault="009604F6">
      <w:pPr>
        <w:numPr>
          <w:ilvl w:val="0"/>
          <w:numId w:val="5"/>
        </w:numPr>
        <w:shd w:val="clear" w:color="auto" w:fill="FFFFFF"/>
        <w:spacing w:line="360" w:lineRule="auto"/>
        <w:ind w:left="0"/>
        <w:jc w:val="both"/>
        <w:rPr>
          <w:sz w:val="28"/>
          <w:szCs w:val="28"/>
        </w:rPr>
      </w:pPr>
      <w:r>
        <w:rPr>
          <w:sz w:val="28"/>
          <w:szCs w:val="28"/>
        </w:rPr>
        <w:t>физкультура и биология (день Айболита);</w:t>
      </w:r>
    </w:p>
    <w:p w:rsidR="009604F6" w:rsidRDefault="009604F6">
      <w:pPr>
        <w:numPr>
          <w:ilvl w:val="0"/>
          <w:numId w:val="5"/>
        </w:numPr>
        <w:shd w:val="clear" w:color="auto" w:fill="FFFFFF"/>
        <w:spacing w:line="360" w:lineRule="auto"/>
        <w:ind w:left="0"/>
        <w:jc w:val="both"/>
        <w:rPr>
          <w:sz w:val="28"/>
          <w:szCs w:val="28"/>
        </w:rPr>
      </w:pPr>
      <w:r>
        <w:rPr>
          <w:sz w:val="28"/>
          <w:szCs w:val="28"/>
        </w:rPr>
        <w:t>физкультура и история («С</w:t>
      </w:r>
      <w:r w:rsidR="00AE5F1B">
        <w:rPr>
          <w:sz w:val="28"/>
          <w:szCs w:val="28"/>
        </w:rPr>
        <w:t xml:space="preserve">портивная викторина», праздник </w:t>
      </w:r>
      <w:r>
        <w:rPr>
          <w:sz w:val="28"/>
          <w:szCs w:val="28"/>
        </w:rPr>
        <w:t>«По дорогам Олимпии»);</w:t>
      </w:r>
    </w:p>
    <w:p w:rsidR="009604F6" w:rsidRDefault="009604F6">
      <w:pPr>
        <w:numPr>
          <w:ilvl w:val="0"/>
          <w:numId w:val="5"/>
        </w:numPr>
        <w:shd w:val="clear" w:color="auto" w:fill="FFFFFF"/>
        <w:spacing w:line="360" w:lineRule="auto"/>
        <w:ind w:left="0"/>
        <w:jc w:val="both"/>
        <w:rPr>
          <w:sz w:val="28"/>
          <w:szCs w:val="28"/>
        </w:rPr>
      </w:pPr>
      <w:r>
        <w:rPr>
          <w:sz w:val="28"/>
          <w:szCs w:val="28"/>
        </w:rPr>
        <w:t xml:space="preserve">физическая культура и математика («Развед-шоу»); </w:t>
      </w:r>
    </w:p>
    <w:p w:rsidR="009604F6" w:rsidRDefault="009604F6">
      <w:pPr>
        <w:numPr>
          <w:ilvl w:val="0"/>
          <w:numId w:val="5"/>
        </w:numPr>
        <w:shd w:val="clear" w:color="auto" w:fill="FFFFFF"/>
        <w:spacing w:line="360" w:lineRule="auto"/>
        <w:ind w:left="0"/>
        <w:jc w:val="both"/>
        <w:rPr>
          <w:b/>
          <w:bCs/>
          <w:sz w:val="28"/>
          <w:szCs w:val="28"/>
        </w:rPr>
      </w:pPr>
      <w:r>
        <w:rPr>
          <w:sz w:val="28"/>
          <w:szCs w:val="28"/>
        </w:rPr>
        <w:t>н</w:t>
      </w:r>
      <w:r w:rsidR="00AE5F1B">
        <w:rPr>
          <w:sz w:val="28"/>
          <w:szCs w:val="28"/>
        </w:rPr>
        <w:t xml:space="preserve">ациональные традиции (изучение </w:t>
      </w:r>
      <w:r>
        <w:rPr>
          <w:sz w:val="28"/>
          <w:szCs w:val="28"/>
        </w:rPr>
        <w:t xml:space="preserve">игры «Лапта»).  Цель – возрождение народных игр. </w:t>
      </w:r>
    </w:p>
    <w:p w:rsidR="009604F6" w:rsidRDefault="00AE5F1B">
      <w:pPr>
        <w:spacing w:line="360" w:lineRule="auto"/>
        <w:ind w:firstLine="709"/>
        <w:jc w:val="both"/>
        <w:rPr>
          <w:rStyle w:val="c0"/>
          <w:b/>
          <w:bCs/>
          <w:sz w:val="28"/>
          <w:szCs w:val="28"/>
        </w:rPr>
      </w:pPr>
      <w:r>
        <w:rPr>
          <w:b/>
          <w:bCs/>
          <w:sz w:val="28"/>
          <w:szCs w:val="28"/>
        </w:rPr>
        <w:t xml:space="preserve">Технология </w:t>
      </w:r>
      <w:r w:rsidR="009604F6">
        <w:rPr>
          <w:b/>
          <w:bCs/>
          <w:sz w:val="28"/>
          <w:szCs w:val="28"/>
        </w:rPr>
        <w:t>дифференцированного (</w:t>
      </w:r>
      <w:r w:rsidR="009604F6">
        <w:rPr>
          <w:sz w:val="28"/>
          <w:szCs w:val="28"/>
        </w:rPr>
        <w:t>индивидуального)</w:t>
      </w:r>
      <w:r w:rsidR="009604F6">
        <w:rPr>
          <w:b/>
          <w:bCs/>
          <w:sz w:val="28"/>
          <w:szCs w:val="28"/>
        </w:rPr>
        <w:t>подхода</w:t>
      </w:r>
      <w:r w:rsidR="009604F6">
        <w:rPr>
          <w:sz w:val="28"/>
          <w:szCs w:val="28"/>
        </w:rPr>
        <w:t xml:space="preserve"> к ребятам с учётом состояния здоровья, пола, физического развития, двигательной подготовленности, особенностей развития психических свойств, стала важнейшим требованием в воспитании. Дифференцированный подход важен для детей, как с низкими, так и с высокими результатами в области физической культуры. При разработке мероприятий в лагере обязательно учитываются уровень физических способностей и возможностей воспитанников. </w:t>
      </w:r>
    </w:p>
    <w:p w:rsidR="009604F6" w:rsidRDefault="009604F6">
      <w:pPr>
        <w:pStyle w:val="c68c71c2c7"/>
        <w:shd w:val="clear" w:color="auto" w:fill="FFFFFF"/>
        <w:spacing w:before="0" w:after="0" w:line="360" w:lineRule="auto"/>
        <w:ind w:firstLine="709"/>
        <w:jc w:val="both"/>
        <w:rPr>
          <w:rStyle w:val="c0"/>
          <w:rFonts w:ascii="Times New Roman" w:hAnsi="Times New Roman"/>
          <w:sz w:val="28"/>
          <w:szCs w:val="28"/>
        </w:rPr>
      </w:pPr>
      <w:r>
        <w:rPr>
          <w:rStyle w:val="c0"/>
          <w:rFonts w:ascii="Times New Roman" w:hAnsi="Times New Roman"/>
          <w:b/>
          <w:bCs/>
          <w:sz w:val="28"/>
          <w:szCs w:val="28"/>
        </w:rPr>
        <w:t>Методика КТД.</w:t>
      </w:r>
    </w:p>
    <w:p w:rsidR="009604F6" w:rsidRDefault="009604F6">
      <w:pPr>
        <w:pStyle w:val="c68c71c2c7"/>
        <w:shd w:val="clear" w:color="auto" w:fill="FFFFFF"/>
        <w:spacing w:before="0" w:after="0" w:line="360" w:lineRule="auto"/>
        <w:ind w:firstLine="709"/>
        <w:jc w:val="both"/>
        <w:rPr>
          <w:sz w:val="28"/>
          <w:szCs w:val="28"/>
        </w:rPr>
      </w:pPr>
      <w:r>
        <w:rPr>
          <w:rStyle w:val="c0"/>
          <w:rFonts w:ascii="Times New Roman" w:hAnsi="Times New Roman"/>
          <w:sz w:val="28"/>
          <w:szCs w:val="28"/>
        </w:rPr>
        <w:t xml:space="preserve">Суть каждого дела – забота о своем коллективе, друг о друге, об окружающих людях, о далеких друзьях.  Дело это – коллективное, потому что совершается вместе – ребятами и старшими товарищами, как их общая забота. Дело это – творческое коллективное, потому что представляет собой совместный поиск лучших решений жизненно важной задачи, потому что </w:t>
      </w:r>
      <w:r>
        <w:rPr>
          <w:rStyle w:val="c0"/>
          <w:rFonts w:ascii="Times New Roman" w:hAnsi="Times New Roman"/>
          <w:sz w:val="28"/>
          <w:szCs w:val="28"/>
        </w:rPr>
        <w:lastRenderedPageBreak/>
        <w:t>творится сообща – не только выполняется, но и организуется: задумывается, планируется, оценивается. Оно творческое еще и потому, что всегда выступает в разных вариантах, всегда выявляет новые свои возможности, ведь оно – частица жизни.</w:t>
      </w:r>
    </w:p>
    <w:p w:rsidR="009604F6" w:rsidRDefault="009604F6">
      <w:pPr>
        <w:spacing w:line="360" w:lineRule="auto"/>
        <w:ind w:firstLine="709"/>
        <w:rPr>
          <w:sz w:val="28"/>
          <w:szCs w:val="28"/>
        </w:rPr>
      </w:pPr>
      <w:r>
        <w:rPr>
          <w:sz w:val="28"/>
          <w:szCs w:val="28"/>
        </w:rPr>
        <w:t>Виды КТД:</w:t>
      </w:r>
    </w:p>
    <w:p w:rsidR="009604F6" w:rsidRDefault="009604F6">
      <w:pPr>
        <w:spacing w:line="360" w:lineRule="auto"/>
        <w:ind w:firstLine="709"/>
        <w:rPr>
          <w:sz w:val="28"/>
          <w:szCs w:val="28"/>
        </w:rPr>
      </w:pPr>
      <w:r>
        <w:rPr>
          <w:sz w:val="28"/>
          <w:szCs w:val="28"/>
        </w:rPr>
        <w:t>1. Организаторские дела (метод взаимодействия)</w:t>
      </w:r>
    </w:p>
    <w:p w:rsidR="009604F6" w:rsidRDefault="009604F6">
      <w:pPr>
        <w:spacing w:line="360" w:lineRule="auto"/>
        <w:ind w:firstLine="709"/>
        <w:jc w:val="both"/>
        <w:rPr>
          <w:sz w:val="28"/>
          <w:szCs w:val="28"/>
        </w:rPr>
      </w:pPr>
      <w:r>
        <w:rPr>
          <w:sz w:val="28"/>
          <w:szCs w:val="28"/>
        </w:rPr>
        <w:t>2. Познавательные КТД  влияют на формирование мировоззрения, обогащает мир знаний, расширяет кругозор ребят, развивает гибкость ума.</w:t>
      </w:r>
    </w:p>
    <w:p w:rsidR="009604F6" w:rsidRDefault="009604F6">
      <w:pPr>
        <w:spacing w:line="360" w:lineRule="auto"/>
        <w:ind w:firstLine="709"/>
        <w:jc w:val="both"/>
        <w:rPr>
          <w:sz w:val="28"/>
          <w:szCs w:val="28"/>
        </w:rPr>
      </w:pPr>
      <w:r>
        <w:rPr>
          <w:sz w:val="28"/>
          <w:szCs w:val="28"/>
        </w:rPr>
        <w:t>3. Спортивные КТД  - приобщение к здоровому образу жизни.</w:t>
      </w:r>
    </w:p>
    <w:p w:rsidR="009604F6" w:rsidRDefault="009604F6">
      <w:pPr>
        <w:spacing w:line="360" w:lineRule="auto"/>
        <w:ind w:firstLine="709"/>
        <w:jc w:val="both"/>
        <w:rPr>
          <w:sz w:val="28"/>
          <w:szCs w:val="28"/>
        </w:rPr>
      </w:pPr>
      <w:r>
        <w:rPr>
          <w:sz w:val="28"/>
          <w:szCs w:val="28"/>
        </w:rPr>
        <w:t xml:space="preserve">4. Досуговые КТД  несут заряд веселья, улыбки, радости, что уже делает их педагогически ценными. </w:t>
      </w:r>
    </w:p>
    <w:p w:rsidR="009604F6" w:rsidRDefault="009604F6">
      <w:pPr>
        <w:spacing w:line="360" w:lineRule="auto"/>
        <w:ind w:firstLine="709"/>
        <w:jc w:val="both"/>
        <w:rPr>
          <w:sz w:val="28"/>
          <w:szCs w:val="28"/>
        </w:rPr>
      </w:pPr>
      <w:r>
        <w:rPr>
          <w:sz w:val="28"/>
          <w:szCs w:val="28"/>
        </w:rPr>
        <w:t>5. КТД с целенаправленным нравственным содержанием (огонек знакомств, огонек прощания, откровения и т.п.). Все модели работы с детьми летом имеют нравственный аспект. Однако существуют просвещенческие и тренинг вые  формы деятельности, несущие этическую направленность.</w:t>
      </w:r>
    </w:p>
    <w:p w:rsidR="009604F6" w:rsidRDefault="009604F6">
      <w:pPr>
        <w:spacing w:line="360" w:lineRule="auto"/>
        <w:ind w:firstLine="709"/>
        <w:jc w:val="both"/>
        <w:rPr>
          <w:b/>
          <w:bCs/>
          <w:sz w:val="28"/>
          <w:szCs w:val="28"/>
        </w:rPr>
      </w:pPr>
      <w:r>
        <w:rPr>
          <w:sz w:val="28"/>
          <w:szCs w:val="28"/>
        </w:rPr>
        <w:t xml:space="preserve">6. КТД в работе с активом. Все дети, находящиеся в лагере, должны находиться в «самочувствии актива». Будет ли он сменным или постоянным (мы выбираем сами)  с активом надо работать: учить, консультировать, инструктировать, помогать осваивать сферу организаторской работы. </w:t>
      </w:r>
    </w:p>
    <w:p w:rsidR="009604F6" w:rsidRDefault="009604F6">
      <w:pPr>
        <w:spacing w:line="360" w:lineRule="auto"/>
        <w:ind w:firstLine="709"/>
        <w:jc w:val="both"/>
        <w:rPr>
          <w:bCs/>
          <w:sz w:val="28"/>
          <w:szCs w:val="28"/>
        </w:rPr>
      </w:pPr>
      <w:r>
        <w:rPr>
          <w:b/>
          <w:bCs/>
          <w:sz w:val="28"/>
          <w:szCs w:val="28"/>
        </w:rPr>
        <w:t>Методика самоуправления</w:t>
      </w:r>
    </w:p>
    <w:p w:rsidR="009604F6" w:rsidRDefault="009604F6">
      <w:pPr>
        <w:tabs>
          <w:tab w:val="left" w:pos="9356"/>
          <w:tab w:val="left" w:pos="9498"/>
        </w:tabs>
        <w:spacing w:line="360" w:lineRule="auto"/>
        <w:ind w:firstLine="709"/>
        <w:jc w:val="both"/>
        <w:rPr>
          <w:bCs/>
          <w:sz w:val="28"/>
          <w:szCs w:val="28"/>
        </w:rPr>
      </w:pPr>
      <w:r>
        <w:rPr>
          <w:bCs/>
          <w:sz w:val="28"/>
          <w:szCs w:val="28"/>
        </w:rPr>
        <w:t xml:space="preserve">Детское самоуправление – форма организации жизнедеятельности коллектива лагеря, обеспечивающая развитие у детей самостоятельности в принятии и реализации решения для достижения групповых целей. С одной стороны, этот процесс обеспечивает их включенность в решение значимых проблем, с другой, - формирует социальную активность, способствует развитию лидерства. Новый подход к пониманию сущности развития самоуправления предполагает создание условий для освоения детьми комплекса новых социальных ролей. Это обеспечивается включением их в решение сложных проблем взаимоотношений, складывающихся во временном детском объединении. Через свое участие в решении этих проблем дети вырабатывают у себя качества, необходимые для преодоления </w:t>
      </w:r>
      <w:r>
        <w:rPr>
          <w:bCs/>
          <w:sz w:val="28"/>
          <w:szCs w:val="28"/>
        </w:rPr>
        <w:lastRenderedPageBreak/>
        <w:t>сложностей социальной жизни. От отношения детей к целям совместной деятельности зависит их участие в решение управленческих проблем. Самоуправление в лагере развивается практически во всех видах деятельности временного детского коллектива.</w:t>
      </w:r>
    </w:p>
    <w:p w:rsidR="0047328F" w:rsidRPr="0047328F" w:rsidRDefault="0047328F" w:rsidP="0047328F">
      <w:pPr>
        <w:pStyle w:val="ConsPlusNormal"/>
        <w:tabs>
          <w:tab w:val="left" w:pos="9356"/>
          <w:tab w:val="left" w:pos="9498"/>
        </w:tabs>
        <w:spacing w:line="360" w:lineRule="auto"/>
        <w:ind w:firstLine="709"/>
        <w:jc w:val="center"/>
        <w:rPr>
          <w:rStyle w:val="c2"/>
          <w:b/>
          <w:color w:val="FF0000"/>
          <w:sz w:val="28"/>
          <w:szCs w:val="28"/>
        </w:rPr>
      </w:pPr>
      <w:r>
        <w:rPr>
          <w:rFonts w:ascii="Times New Roman" w:hAnsi="Times New Roman" w:cs="Times New Roman"/>
          <w:b/>
          <w:sz w:val="28"/>
          <w:szCs w:val="28"/>
          <w:lang w:val="en-US"/>
        </w:rPr>
        <w:t>IV</w:t>
      </w:r>
      <w:r w:rsidRPr="0047328F">
        <w:rPr>
          <w:rFonts w:ascii="Times New Roman" w:hAnsi="Times New Roman" w:cs="Times New Roman"/>
          <w:b/>
          <w:sz w:val="28"/>
          <w:szCs w:val="28"/>
        </w:rPr>
        <w:t>. Механизм оценки результатов программы</w:t>
      </w:r>
    </w:p>
    <w:p w:rsidR="0047328F" w:rsidRDefault="0047328F" w:rsidP="0047328F">
      <w:pPr>
        <w:pStyle w:val="c13"/>
        <w:spacing w:after="0" w:line="360" w:lineRule="auto"/>
        <w:ind w:firstLine="709"/>
        <w:jc w:val="both"/>
        <w:rPr>
          <w:rStyle w:val="c2"/>
          <w:color w:val="000000"/>
          <w:sz w:val="28"/>
          <w:szCs w:val="28"/>
        </w:rPr>
      </w:pPr>
      <w:r>
        <w:rPr>
          <w:rStyle w:val="c2"/>
          <w:color w:val="000000"/>
          <w:sz w:val="28"/>
          <w:szCs w:val="28"/>
        </w:rPr>
        <w:t>Для того чтобы программа заработала, нужно создать такие условия, чтобы каждый участник процесса (взрослые и дети) нашел свое место, имел мотивацию   к обязанностям и поручениям, а также с радостью участвовал в мероприятиях. Для выполнения этих условиях разработаны следующие критерии эффективности:</w:t>
      </w:r>
    </w:p>
    <w:p w:rsidR="0047328F" w:rsidRDefault="0047328F" w:rsidP="0047328F">
      <w:pPr>
        <w:numPr>
          <w:ilvl w:val="0"/>
          <w:numId w:val="12"/>
        </w:numPr>
        <w:spacing w:line="360" w:lineRule="auto"/>
        <w:jc w:val="both"/>
        <w:rPr>
          <w:rStyle w:val="c2"/>
          <w:color w:val="000000"/>
          <w:sz w:val="28"/>
          <w:szCs w:val="28"/>
        </w:rPr>
      </w:pPr>
      <w:r>
        <w:rPr>
          <w:rStyle w:val="c2"/>
          <w:color w:val="000000"/>
          <w:sz w:val="28"/>
          <w:szCs w:val="28"/>
        </w:rPr>
        <w:t>постановка реальных целей и планирование результатов программы;</w:t>
      </w:r>
    </w:p>
    <w:p w:rsidR="0047328F" w:rsidRDefault="0047328F" w:rsidP="0047328F">
      <w:pPr>
        <w:numPr>
          <w:ilvl w:val="0"/>
          <w:numId w:val="12"/>
        </w:numPr>
        <w:spacing w:line="360" w:lineRule="auto"/>
        <w:jc w:val="both"/>
        <w:rPr>
          <w:rStyle w:val="c2"/>
          <w:color w:val="000000"/>
          <w:sz w:val="28"/>
          <w:szCs w:val="28"/>
        </w:rPr>
      </w:pPr>
      <w:r>
        <w:rPr>
          <w:rStyle w:val="c2"/>
          <w:color w:val="000000"/>
          <w:sz w:val="28"/>
          <w:szCs w:val="28"/>
        </w:rPr>
        <w:t>заинтересованность педагогов и детей в реализации программы, благоприятный психологический климат;</w:t>
      </w:r>
    </w:p>
    <w:p w:rsidR="0047328F" w:rsidRDefault="0047328F" w:rsidP="0047328F">
      <w:pPr>
        <w:numPr>
          <w:ilvl w:val="0"/>
          <w:numId w:val="12"/>
        </w:numPr>
        <w:spacing w:line="360" w:lineRule="auto"/>
        <w:jc w:val="both"/>
        <w:rPr>
          <w:rStyle w:val="c2"/>
          <w:color w:val="000000"/>
          <w:sz w:val="28"/>
          <w:szCs w:val="28"/>
        </w:rPr>
      </w:pPr>
      <w:r>
        <w:rPr>
          <w:rStyle w:val="c2"/>
          <w:color w:val="000000"/>
          <w:sz w:val="28"/>
          <w:szCs w:val="28"/>
        </w:rPr>
        <w:t>удовлетворенность детей и взрослых  формами работы;</w:t>
      </w:r>
    </w:p>
    <w:p w:rsidR="0047328F" w:rsidRDefault="0047328F" w:rsidP="0047328F">
      <w:pPr>
        <w:numPr>
          <w:ilvl w:val="0"/>
          <w:numId w:val="12"/>
        </w:numPr>
        <w:spacing w:line="360" w:lineRule="auto"/>
        <w:jc w:val="both"/>
        <w:rPr>
          <w:rStyle w:val="c2"/>
          <w:color w:val="000000"/>
          <w:sz w:val="28"/>
          <w:szCs w:val="28"/>
        </w:rPr>
      </w:pPr>
      <w:r>
        <w:rPr>
          <w:rStyle w:val="c2"/>
          <w:color w:val="000000"/>
          <w:sz w:val="28"/>
          <w:szCs w:val="28"/>
        </w:rPr>
        <w:t>творческое сотрудничество взрослых и детей.</w:t>
      </w:r>
    </w:p>
    <w:p w:rsidR="0047328F" w:rsidRDefault="0047328F" w:rsidP="0047328F">
      <w:pPr>
        <w:pStyle w:val="c13"/>
        <w:spacing w:after="0" w:line="360" w:lineRule="auto"/>
        <w:ind w:firstLine="709"/>
        <w:jc w:val="both"/>
        <w:rPr>
          <w:rStyle w:val="c2"/>
          <w:color w:val="000000"/>
          <w:sz w:val="28"/>
          <w:szCs w:val="28"/>
        </w:rPr>
      </w:pPr>
      <w:r>
        <w:rPr>
          <w:rStyle w:val="c2"/>
          <w:color w:val="000000"/>
          <w:sz w:val="28"/>
          <w:szCs w:val="28"/>
        </w:rPr>
        <w:t>При активном участии детей и взрослых в реализации программы предполагается, что у каждого возникнет чувство сопричастности к большому коллективу единомышленников.</w:t>
      </w:r>
    </w:p>
    <w:p w:rsidR="0047328F" w:rsidRDefault="0047328F" w:rsidP="0047328F">
      <w:pPr>
        <w:pStyle w:val="c13"/>
        <w:spacing w:after="0" w:line="360" w:lineRule="auto"/>
        <w:ind w:firstLine="709"/>
        <w:jc w:val="both"/>
        <w:rPr>
          <w:rStyle w:val="c2"/>
          <w:color w:val="000000"/>
          <w:sz w:val="28"/>
          <w:szCs w:val="28"/>
        </w:rPr>
      </w:pPr>
      <w:r>
        <w:rPr>
          <w:rStyle w:val="c2"/>
          <w:color w:val="000000"/>
          <w:sz w:val="28"/>
          <w:szCs w:val="28"/>
        </w:rPr>
        <w:t>Успешность детей в различных мероприятиях повысит социальную активность, даст уверенность в своих силах и талантах.</w:t>
      </w:r>
    </w:p>
    <w:p w:rsidR="0047328F" w:rsidRDefault="0047328F" w:rsidP="0047328F">
      <w:pPr>
        <w:pStyle w:val="c13"/>
        <w:spacing w:after="0" w:line="360" w:lineRule="auto"/>
        <w:ind w:firstLine="709"/>
        <w:jc w:val="both"/>
        <w:rPr>
          <w:rStyle w:val="c2"/>
          <w:color w:val="000000"/>
          <w:sz w:val="28"/>
          <w:szCs w:val="28"/>
        </w:rPr>
      </w:pPr>
      <w:r>
        <w:rPr>
          <w:rStyle w:val="c2"/>
          <w:color w:val="000000"/>
          <w:sz w:val="28"/>
          <w:szCs w:val="28"/>
        </w:rPr>
        <w:t> При хорошей организации питания, наблюдений и правильно организованным спортивным мероприятиям предполагается оздоровить детей и своевременно обратить внимание на проблемы со здоровьем, если они существуют.</w:t>
      </w:r>
    </w:p>
    <w:p w:rsidR="0047328F" w:rsidRDefault="0047328F" w:rsidP="0047328F">
      <w:pPr>
        <w:pStyle w:val="c13"/>
        <w:spacing w:after="0" w:line="360" w:lineRule="auto"/>
        <w:ind w:firstLine="709"/>
        <w:jc w:val="both"/>
        <w:rPr>
          <w:i/>
          <w:sz w:val="28"/>
          <w:szCs w:val="28"/>
        </w:rPr>
      </w:pPr>
      <w:r>
        <w:rPr>
          <w:rStyle w:val="c2"/>
          <w:color w:val="000000"/>
          <w:sz w:val="28"/>
          <w:szCs w:val="28"/>
        </w:rPr>
        <w:t xml:space="preserve">Осуществление экскурсий, походов, помогут детям в обретении новых знаний о родном крае, и научат их бережно и с любовью относиться к своей малой Родине. Предполагается, что дети приобретут коммуникативные навыки, чего требует и социальный заказ общества. Дети должны почувствовать и свою социальную значимость. </w:t>
      </w:r>
    </w:p>
    <w:p w:rsidR="0047328F" w:rsidRDefault="0047328F" w:rsidP="0047328F">
      <w:pPr>
        <w:ind w:firstLine="709"/>
        <w:jc w:val="both"/>
        <w:rPr>
          <w:i/>
          <w:sz w:val="28"/>
          <w:szCs w:val="28"/>
        </w:rPr>
      </w:pPr>
    </w:p>
    <w:p w:rsidR="0047328F" w:rsidRDefault="0047328F" w:rsidP="0047328F">
      <w:pPr>
        <w:tabs>
          <w:tab w:val="left" w:pos="851"/>
          <w:tab w:val="left" w:pos="993"/>
        </w:tabs>
        <w:ind w:left="1069" w:firstLine="709"/>
        <w:jc w:val="both"/>
        <w:rPr>
          <w:color w:val="000000"/>
          <w:sz w:val="28"/>
          <w:szCs w:val="28"/>
        </w:rPr>
      </w:pPr>
      <w:r>
        <w:rPr>
          <w:i/>
          <w:iCs/>
          <w:sz w:val="28"/>
          <w:szCs w:val="28"/>
        </w:rPr>
        <w:t>Диагностика реализации содержания программы:</w:t>
      </w:r>
    </w:p>
    <w:tbl>
      <w:tblPr>
        <w:tblW w:w="0" w:type="auto"/>
        <w:tblInd w:w="-30" w:type="dxa"/>
        <w:tblLayout w:type="fixed"/>
        <w:tblCellMar>
          <w:left w:w="10" w:type="dxa"/>
          <w:right w:w="10" w:type="dxa"/>
        </w:tblCellMar>
        <w:tblLook w:val="0000"/>
      </w:tblPr>
      <w:tblGrid>
        <w:gridCol w:w="2119"/>
        <w:gridCol w:w="7321"/>
      </w:tblGrid>
      <w:tr w:rsidR="0047328F" w:rsidTr="00070CE6">
        <w:tc>
          <w:tcPr>
            <w:tcW w:w="2119" w:type="dxa"/>
            <w:tcBorders>
              <w:top w:val="single" w:sz="8" w:space="0" w:color="000000"/>
              <w:left w:val="single" w:sz="8" w:space="0" w:color="000000"/>
              <w:bottom w:val="single" w:sz="8" w:space="0" w:color="000000"/>
            </w:tcBorders>
            <w:shd w:val="clear" w:color="auto" w:fill="auto"/>
          </w:tcPr>
          <w:p w:rsidR="0047328F" w:rsidRDefault="0047328F" w:rsidP="00070CE6">
            <w:pPr>
              <w:jc w:val="center"/>
              <w:rPr>
                <w:color w:val="000000"/>
                <w:sz w:val="28"/>
                <w:szCs w:val="28"/>
              </w:rPr>
            </w:pPr>
            <w:r>
              <w:rPr>
                <w:color w:val="000000"/>
                <w:sz w:val="28"/>
                <w:szCs w:val="28"/>
              </w:rPr>
              <w:lastRenderedPageBreak/>
              <w:t>Вводная</w:t>
            </w:r>
          </w:p>
          <w:p w:rsidR="0047328F" w:rsidRDefault="0047328F" w:rsidP="00070CE6">
            <w:pPr>
              <w:jc w:val="center"/>
              <w:rPr>
                <w:color w:val="000000"/>
                <w:sz w:val="28"/>
                <w:szCs w:val="28"/>
              </w:rPr>
            </w:pPr>
            <w:r>
              <w:rPr>
                <w:color w:val="000000"/>
                <w:sz w:val="28"/>
                <w:szCs w:val="28"/>
              </w:rPr>
              <w:t>диагностика</w:t>
            </w:r>
          </w:p>
        </w:tc>
        <w:tc>
          <w:tcPr>
            <w:tcW w:w="7321" w:type="dxa"/>
            <w:tcBorders>
              <w:top w:val="single" w:sz="8" w:space="0" w:color="000000"/>
              <w:left w:val="single" w:sz="8" w:space="0" w:color="808080"/>
              <w:bottom w:val="single" w:sz="8" w:space="0" w:color="000000"/>
              <w:right w:val="single" w:sz="8" w:space="0" w:color="000000"/>
            </w:tcBorders>
            <w:shd w:val="clear" w:color="auto" w:fill="auto"/>
          </w:tcPr>
          <w:p w:rsidR="0047328F" w:rsidRDefault="0047328F" w:rsidP="00070CE6">
            <w:pPr>
              <w:jc w:val="both"/>
              <w:rPr>
                <w:color w:val="000000"/>
                <w:sz w:val="28"/>
                <w:szCs w:val="28"/>
              </w:rPr>
            </w:pPr>
            <w:r>
              <w:rPr>
                <w:color w:val="000000"/>
                <w:sz w:val="28"/>
                <w:szCs w:val="28"/>
              </w:rPr>
              <w:t>Начало смены. Выяснение пожеланий и предпочтений, первичное выяснение психологического климата в детских коллективах:</w:t>
            </w:r>
          </w:p>
          <w:p w:rsidR="0047328F" w:rsidRDefault="0047328F" w:rsidP="00070CE6">
            <w:pPr>
              <w:jc w:val="both"/>
              <w:rPr>
                <w:color w:val="000000"/>
                <w:sz w:val="28"/>
                <w:szCs w:val="28"/>
              </w:rPr>
            </w:pPr>
            <w:r>
              <w:rPr>
                <w:color w:val="000000"/>
                <w:sz w:val="28"/>
                <w:szCs w:val="28"/>
              </w:rPr>
              <w:t>- анкетирование;</w:t>
            </w:r>
          </w:p>
          <w:p w:rsidR="0047328F" w:rsidRDefault="0047328F" w:rsidP="00070CE6">
            <w:pPr>
              <w:jc w:val="both"/>
              <w:rPr>
                <w:color w:val="000000"/>
                <w:sz w:val="28"/>
                <w:szCs w:val="28"/>
              </w:rPr>
            </w:pPr>
            <w:r>
              <w:rPr>
                <w:color w:val="000000"/>
                <w:sz w:val="28"/>
                <w:szCs w:val="28"/>
              </w:rPr>
              <w:t>- беседы;</w:t>
            </w:r>
          </w:p>
          <w:p w:rsidR="0047328F" w:rsidRDefault="0047328F" w:rsidP="00070CE6">
            <w:pPr>
              <w:jc w:val="both"/>
            </w:pPr>
            <w:r>
              <w:rPr>
                <w:color w:val="000000"/>
                <w:sz w:val="28"/>
                <w:szCs w:val="28"/>
              </w:rPr>
              <w:t>- планерки администрации лагеря и воспитателей.</w:t>
            </w:r>
          </w:p>
        </w:tc>
      </w:tr>
      <w:tr w:rsidR="0047328F" w:rsidTr="00070CE6">
        <w:trPr>
          <w:trHeight w:val="608"/>
        </w:trPr>
        <w:tc>
          <w:tcPr>
            <w:tcW w:w="2119" w:type="dxa"/>
            <w:tcBorders>
              <w:top w:val="single" w:sz="8" w:space="0" w:color="808080"/>
              <w:left w:val="single" w:sz="8" w:space="0" w:color="000000"/>
              <w:bottom w:val="single" w:sz="8" w:space="0" w:color="000000"/>
            </w:tcBorders>
            <w:shd w:val="clear" w:color="auto" w:fill="auto"/>
          </w:tcPr>
          <w:p w:rsidR="0047328F" w:rsidRDefault="0047328F" w:rsidP="00070CE6">
            <w:pPr>
              <w:jc w:val="center"/>
              <w:rPr>
                <w:color w:val="000000"/>
                <w:sz w:val="28"/>
                <w:szCs w:val="28"/>
              </w:rPr>
            </w:pPr>
            <w:r>
              <w:rPr>
                <w:color w:val="000000"/>
                <w:sz w:val="28"/>
                <w:szCs w:val="28"/>
              </w:rPr>
              <w:t>Пошаговая</w:t>
            </w:r>
          </w:p>
          <w:p w:rsidR="0047328F" w:rsidRDefault="0047328F" w:rsidP="00070CE6">
            <w:pPr>
              <w:jc w:val="center"/>
              <w:rPr>
                <w:color w:val="000000"/>
                <w:sz w:val="28"/>
                <w:szCs w:val="28"/>
              </w:rPr>
            </w:pPr>
            <w:r>
              <w:rPr>
                <w:color w:val="000000"/>
                <w:sz w:val="28"/>
                <w:szCs w:val="28"/>
              </w:rPr>
              <w:t>диагностика</w:t>
            </w:r>
          </w:p>
        </w:tc>
        <w:tc>
          <w:tcPr>
            <w:tcW w:w="7321" w:type="dxa"/>
            <w:tcBorders>
              <w:top w:val="single" w:sz="8" w:space="0" w:color="808080"/>
              <w:left w:val="single" w:sz="8" w:space="0" w:color="808080"/>
              <w:bottom w:val="single" w:sz="8" w:space="0" w:color="000000"/>
              <w:right w:val="single" w:sz="8" w:space="0" w:color="000000"/>
            </w:tcBorders>
            <w:shd w:val="clear" w:color="auto" w:fill="auto"/>
          </w:tcPr>
          <w:p w:rsidR="0047328F" w:rsidRDefault="0047328F" w:rsidP="00070CE6">
            <w:pPr>
              <w:jc w:val="both"/>
              <w:rPr>
                <w:color w:val="000000"/>
                <w:sz w:val="28"/>
                <w:szCs w:val="28"/>
              </w:rPr>
            </w:pPr>
            <w:r>
              <w:rPr>
                <w:color w:val="000000"/>
                <w:sz w:val="28"/>
                <w:szCs w:val="28"/>
              </w:rPr>
              <w:t>Экран настроения по результатам мероприятий и дел лагеря.</w:t>
            </w:r>
          </w:p>
          <w:p w:rsidR="0047328F" w:rsidRDefault="0047328F" w:rsidP="00070CE6">
            <w:pPr>
              <w:jc w:val="both"/>
              <w:rPr>
                <w:color w:val="000000"/>
                <w:sz w:val="28"/>
                <w:szCs w:val="28"/>
              </w:rPr>
            </w:pPr>
          </w:p>
          <w:p w:rsidR="0047328F" w:rsidRDefault="0047328F" w:rsidP="00070CE6">
            <w:pPr>
              <w:jc w:val="both"/>
            </w:pPr>
            <w:r>
              <w:rPr>
                <w:color w:val="000000"/>
                <w:sz w:val="28"/>
                <w:szCs w:val="28"/>
              </w:rPr>
              <w:t>Беседы на отрядных сборах</w:t>
            </w:r>
          </w:p>
        </w:tc>
      </w:tr>
      <w:tr w:rsidR="0047328F" w:rsidTr="00070CE6">
        <w:tc>
          <w:tcPr>
            <w:tcW w:w="2119" w:type="dxa"/>
            <w:tcBorders>
              <w:top w:val="single" w:sz="8" w:space="0" w:color="808080"/>
              <w:left w:val="single" w:sz="8" w:space="0" w:color="000000"/>
              <w:bottom w:val="single" w:sz="8" w:space="0" w:color="000000"/>
            </w:tcBorders>
            <w:shd w:val="clear" w:color="auto" w:fill="auto"/>
          </w:tcPr>
          <w:p w:rsidR="0047328F" w:rsidRDefault="0047328F" w:rsidP="00070CE6">
            <w:pPr>
              <w:jc w:val="center"/>
              <w:rPr>
                <w:color w:val="000000"/>
                <w:sz w:val="28"/>
                <w:szCs w:val="28"/>
              </w:rPr>
            </w:pPr>
            <w:r>
              <w:rPr>
                <w:color w:val="000000"/>
                <w:sz w:val="28"/>
                <w:szCs w:val="28"/>
              </w:rPr>
              <w:t>Итоговая</w:t>
            </w:r>
          </w:p>
          <w:p w:rsidR="0047328F" w:rsidRDefault="0047328F" w:rsidP="00070CE6">
            <w:pPr>
              <w:jc w:val="center"/>
              <w:rPr>
                <w:color w:val="000000"/>
                <w:sz w:val="28"/>
                <w:szCs w:val="28"/>
              </w:rPr>
            </w:pPr>
            <w:r>
              <w:rPr>
                <w:color w:val="000000"/>
                <w:sz w:val="28"/>
                <w:szCs w:val="28"/>
              </w:rPr>
              <w:t>диагностика</w:t>
            </w:r>
          </w:p>
        </w:tc>
        <w:tc>
          <w:tcPr>
            <w:tcW w:w="7321" w:type="dxa"/>
            <w:tcBorders>
              <w:top w:val="single" w:sz="8" w:space="0" w:color="808080"/>
              <w:left w:val="single" w:sz="8" w:space="0" w:color="808080"/>
              <w:bottom w:val="single" w:sz="8" w:space="0" w:color="000000"/>
              <w:right w:val="single" w:sz="8" w:space="0" w:color="000000"/>
            </w:tcBorders>
            <w:shd w:val="clear" w:color="auto" w:fill="auto"/>
          </w:tcPr>
          <w:p w:rsidR="0047328F" w:rsidRDefault="0047328F" w:rsidP="00070CE6">
            <w:pPr>
              <w:jc w:val="both"/>
              <w:rPr>
                <w:color w:val="000000"/>
                <w:sz w:val="28"/>
                <w:szCs w:val="28"/>
              </w:rPr>
            </w:pPr>
            <w:r>
              <w:rPr>
                <w:color w:val="000000"/>
                <w:sz w:val="28"/>
                <w:szCs w:val="28"/>
              </w:rPr>
              <w:t>Анкетирование</w:t>
            </w:r>
          </w:p>
          <w:p w:rsidR="0047328F" w:rsidRDefault="0047328F" w:rsidP="00070CE6">
            <w:pPr>
              <w:jc w:val="both"/>
              <w:rPr>
                <w:color w:val="000000"/>
                <w:sz w:val="28"/>
                <w:szCs w:val="28"/>
              </w:rPr>
            </w:pPr>
            <w:r>
              <w:rPr>
                <w:color w:val="000000"/>
                <w:sz w:val="28"/>
                <w:szCs w:val="28"/>
              </w:rPr>
              <w:t>Творческий отзыв (заполнение отрядного альбома)</w:t>
            </w:r>
          </w:p>
          <w:p w:rsidR="0047328F" w:rsidRDefault="0047328F" w:rsidP="00070CE6">
            <w:pPr>
              <w:jc w:val="both"/>
            </w:pPr>
            <w:r>
              <w:rPr>
                <w:color w:val="000000"/>
                <w:sz w:val="28"/>
                <w:szCs w:val="28"/>
              </w:rPr>
              <w:t>Беседы в отрядах</w:t>
            </w:r>
          </w:p>
        </w:tc>
      </w:tr>
    </w:tbl>
    <w:p w:rsidR="0047328F" w:rsidRDefault="0047328F" w:rsidP="0047328F">
      <w:pPr>
        <w:pStyle w:val="ConsPlusNormal"/>
        <w:tabs>
          <w:tab w:val="left" w:pos="9356"/>
          <w:tab w:val="left" w:pos="9498"/>
        </w:tabs>
        <w:spacing w:line="360" w:lineRule="auto"/>
        <w:ind w:firstLine="709"/>
        <w:jc w:val="both"/>
        <w:rPr>
          <w:rFonts w:ascii="Times New Roman" w:hAnsi="Times New Roman" w:cs="Times New Roman"/>
          <w:i/>
          <w:sz w:val="28"/>
          <w:szCs w:val="28"/>
        </w:rPr>
      </w:pPr>
    </w:p>
    <w:p w:rsidR="00563046" w:rsidRDefault="00563046" w:rsidP="0047328F">
      <w:pPr>
        <w:pStyle w:val="ConsPlusNormal"/>
        <w:tabs>
          <w:tab w:val="left" w:pos="9356"/>
          <w:tab w:val="left" w:pos="9498"/>
        </w:tabs>
        <w:spacing w:line="360" w:lineRule="auto"/>
        <w:ind w:firstLine="709"/>
        <w:jc w:val="both"/>
        <w:rPr>
          <w:rFonts w:ascii="Times New Roman" w:hAnsi="Times New Roman" w:cs="Times New Roman"/>
          <w:i/>
          <w:sz w:val="28"/>
          <w:szCs w:val="28"/>
        </w:rPr>
      </w:pPr>
    </w:p>
    <w:p w:rsidR="00563046" w:rsidRDefault="00563046" w:rsidP="0047328F">
      <w:pPr>
        <w:pStyle w:val="ConsPlusNormal"/>
        <w:tabs>
          <w:tab w:val="left" w:pos="9356"/>
          <w:tab w:val="left" w:pos="9498"/>
        </w:tabs>
        <w:spacing w:line="360" w:lineRule="auto"/>
        <w:ind w:firstLine="709"/>
        <w:jc w:val="both"/>
        <w:rPr>
          <w:rFonts w:ascii="Times New Roman" w:hAnsi="Times New Roman" w:cs="Times New Roman"/>
          <w:i/>
          <w:sz w:val="28"/>
          <w:szCs w:val="28"/>
        </w:rPr>
      </w:pPr>
    </w:p>
    <w:p w:rsidR="0047328F" w:rsidRPr="0047328F" w:rsidRDefault="0047328F" w:rsidP="0047328F">
      <w:pPr>
        <w:pStyle w:val="ConsPlusNormal"/>
        <w:tabs>
          <w:tab w:val="left" w:pos="9356"/>
          <w:tab w:val="left" w:pos="9498"/>
        </w:tabs>
        <w:spacing w:line="360" w:lineRule="auto"/>
        <w:ind w:firstLine="709"/>
        <w:jc w:val="center"/>
        <w:rPr>
          <w:rFonts w:ascii="Times New Roman" w:hAnsi="Times New Roman" w:cs="Times New Roman"/>
          <w:b/>
          <w:color w:val="FF0000"/>
          <w:sz w:val="28"/>
          <w:szCs w:val="28"/>
        </w:rPr>
      </w:pPr>
      <w:r>
        <w:rPr>
          <w:rFonts w:ascii="Times New Roman" w:hAnsi="Times New Roman" w:cs="Times New Roman"/>
          <w:b/>
          <w:sz w:val="28"/>
          <w:szCs w:val="28"/>
          <w:lang w:val="en-US"/>
        </w:rPr>
        <w:t xml:space="preserve">V. </w:t>
      </w:r>
      <w:r w:rsidRPr="0047328F">
        <w:rPr>
          <w:rFonts w:ascii="Times New Roman" w:hAnsi="Times New Roman" w:cs="Times New Roman"/>
          <w:b/>
          <w:sz w:val="28"/>
          <w:szCs w:val="28"/>
        </w:rPr>
        <w:t>Факторы риска</w:t>
      </w:r>
    </w:p>
    <w:tbl>
      <w:tblPr>
        <w:tblW w:w="9440" w:type="dxa"/>
        <w:tblInd w:w="-10" w:type="dxa"/>
        <w:tblLayout w:type="fixed"/>
        <w:tblCellMar>
          <w:top w:w="15" w:type="dxa"/>
          <w:left w:w="15" w:type="dxa"/>
          <w:bottom w:w="15" w:type="dxa"/>
          <w:right w:w="15" w:type="dxa"/>
        </w:tblCellMar>
        <w:tblLook w:val="0000"/>
      </w:tblPr>
      <w:tblGrid>
        <w:gridCol w:w="3924"/>
        <w:gridCol w:w="5516"/>
      </w:tblGrid>
      <w:tr w:rsidR="0047328F" w:rsidTr="00070CE6">
        <w:tc>
          <w:tcPr>
            <w:tcW w:w="3924" w:type="dxa"/>
            <w:tcBorders>
              <w:top w:val="single" w:sz="2" w:space="0" w:color="000000"/>
              <w:left w:val="single" w:sz="2" w:space="0" w:color="000000"/>
              <w:bottom w:val="single" w:sz="2" w:space="0" w:color="000000"/>
              <w:right w:val="single" w:sz="2" w:space="0" w:color="000000"/>
            </w:tcBorders>
            <w:shd w:val="clear" w:color="000000" w:fill="FFFFFF"/>
          </w:tcPr>
          <w:p w:rsidR="0047328F" w:rsidRPr="004F7AE8" w:rsidRDefault="0047328F" w:rsidP="00070CE6">
            <w:pPr>
              <w:autoSpaceDE w:val="0"/>
              <w:autoSpaceDN w:val="0"/>
              <w:adjustRightInd w:val="0"/>
              <w:spacing w:line="360" w:lineRule="auto"/>
              <w:ind w:firstLine="540"/>
              <w:jc w:val="both"/>
              <w:rPr>
                <w:sz w:val="28"/>
                <w:szCs w:val="28"/>
                <w:lang w:val="en-US"/>
              </w:rPr>
            </w:pPr>
            <w:r w:rsidRPr="004F7AE8">
              <w:rPr>
                <w:sz w:val="28"/>
                <w:szCs w:val="28"/>
              </w:rPr>
              <w:t>Фактор риска</w:t>
            </w:r>
          </w:p>
        </w:tc>
        <w:tc>
          <w:tcPr>
            <w:tcW w:w="5516" w:type="dxa"/>
            <w:tcBorders>
              <w:top w:val="single" w:sz="2" w:space="0" w:color="000000"/>
              <w:left w:val="single" w:sz="2" w:space="0" w:color="000000"/>
              <w:bottom w:val="single" w:sz="2" w:space="0" w:color="000000"/>
              <w:right w:val="single" w:sz="2" w:space="0" w:color="000000"/>
            </w:tcBorders>
            <w:shd w:val="clear" w:color="000000" w:fill="FFFFFF"/>
          </w:tcPr>
          <w:p w:rsidR="0047328F" w:rsidRPr="004F7AE8" w:rsidRDefault="0047328F" w:rsidP="00070CE6">
            <w:pPr>
              <w:autoSpaceDE w:val="0"/>
              <w:autoSpaceDN w:val="0"/>
              <w:adjustRightInd w:val="0"/>
              <w:spacing w:line="360" w:lineRule="auto"/>
              <w:ind w:firstLine="540"/>
              <w:jc w:val="both"/>
              <w:rPr>
                <w:sz w:val="28"/>
                <w:szCs w:val="28"/>
                <w:lang w:val="en-US"/>
              </w:rPr>
            </w:pPr>
            <w:r w:rsidRPr="004F7AE8">
              <w:rPr>
                <w:sz w:val="28"/>
                <w:szCs w:val="28"/>
              </w:rPr>
              <w:t>Меры профилактики</w:t>
            </w:r>
          </w:p>
        </w:tc>
      </w:tr>
      <w:tr w:rsidR="0047328F" w:rsidTr="00070CE6">
        <w:tc>
          <w:tcPr>
            <w:tcW w:w="392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7328F" w:rsidRPr="004F7AE8" w:rsidRDefault="0047328F" w:rsidP="00070CE6">
            <w:pPr>
              <w:autoSpaceDE w:val="0"/>
              <w:autoSpaceDN w:val="0"/>
              <w:adjustRightInd w:val="0"/>
              <w:spacing w:line="360" w:lineRule="auto"/>
              <w:rPr>
                <w:sz w:val="28"/>
                <w:szCs w:val="28"/>
              </w:rPr>
            </w:pPr>
            <w:r w:rsidRPr="004F7AE8">
              <w:rPr>
                <w:sz w:val="28"/>
                <w:szCs w:val="28"/>
              </w:rPr>
              <w:t xml:space="preserve">низкая активность детей в реализации программы </w:t>
            </w:r>
          </w:p>
        </w:tc>
        <w:tc>
          <w:tcPr>
            <w:tcW w:w="55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7328F" w:rsidRPr="004F7AE8" w:rsidRDefault="0047328F" w:rsidP="00070CE6">
            <w:pPr>
              <w:autoSpaceDE w:val="0"/>
              <w:autoSpaceDN w:val="0"/>
              <w:adjustRightInd w:val="0"/>
              <w:spacing w:line="360" w:lineRule="auto"/>
              <w:jc w:val="both"/>
              <w:rPr>
                <w:sz w:val="28"/>
                <w:szCs w:val="28"/>
                <w:lang w:val="en-US"/>
              </w:rPr>
            </w:pPr>
            <w:r w:rsidRPr="004F7AE8">
              <w:rPr>
                <w:sz w:val="28"/>
                <w:szCs w:val="28"/>
              </w:rPr>
              <w:t>Выявление индивидуальных способностей и интересов ребенка для приобщения и занятости другой деятельностью (социально-значимой, спортивной, организационной и т.д.)</w:t>
            </w:r>
          </w:p>
        </w:tc>
      </w:tr>
      <w:tr w:rsidR="0047328F" w:rsidTr="00070CE6">
        <w:tc>
          <w:tcPr>
            <w:tcW w:w="392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7328F" w:rsidRPr="004F7AE8" w:rsidRDefault="0047328F" w:rsidP="00070CE6">
            <w:pPr>
              <w:autoSpaceDE w:val="0"/>
              <w:autoSpaceDN w:val="0"/>
              <w:adjustRightInd w:val="0"/>
              <w:spacing w:line="360" w:lineRule="auto"/>
              <w:rPr>
                <w:sz w:val="28"/>
                <w:szCs w:val="28"/>
                <w:lang w:val="en-US"/>
              </w:rPr>
            </w:pPr>
            <w:r w:rsidRPr="004F7AE8">
              <w:rPr>
                <w:sz w:val="28"/>
                <w:szCs w:val="28"/>
              </w:rPr>
              <w:t>неблагоприятные погодные условия</w:t>
            </w:r>
          </w:p>
        </w:tc>
        <w:tc>
          <w:tcPr>
            <w:tcW w:w="551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47328F" w:rsidRPr="004F7AE8" w:rsidRDefault="0047328F" w:rsidP="00070CE6">
            <w:pPr>
              <w:autoSpaceDE w:val="0"/>
              <w:autoSpaceDN w:val="0"/>
              <w:adjustRightInd w:val="0"/>
              <w:spacing w:line="360" w:lineRule="auto"/>
              <w:jc w:val="both"/>
              <w:rPr>
                <w:sz w:val="28"/>
                <w:szCs w:val="28"/>
              </w:rPr>
            </w:pPr>
            <w:r w:rsidRPr="004F7AE8">
              <w:rPr>
                <w:sz w:val="28"/>
                <w:szCs w:val="28"/>
              </w:rPr>
              <w:t>Организация мероприятий согласно тематике смен в 2-х вариантах (с учетом погодных условий)</w:t>
            </w:r>
          </w:p>
        </w:tc>
      </w:tr>
    </w:tbl>
    <w:p w:rsidR="00563046" w:rsidRPr="00121552" w:rsidRDefault="00563046" w:rsidP="00563046">
      <w:pPr>
        <w:tabs>
          <w:tab w:val="left" w:pos="9356"/>
          <w:tab w:val="left" w:pos="9498"/>
        </w:tabs>
        <w:spacing w:line="360" w:lineRule="auto"/>
        <w:ind w:firstLine="709"/>
        <w:jc w:val="center"/>
        <w:rPr>
          <w:b/>
          <w:sz w:val="28"/>
          <w:szCs w:val="28"/>
        </w:rPr>
      </w:pPr>
      <w:r w:rsidRPr="00121552">
        <w:rPr>
          <w:b/>
          <w:sz w:val="28"/>
          <w:szCs w:val="28"/>
          <w:lang w:val="en-US"/>
        </w:rPr>
        <w:t>VI</w:t>
      </w:r>
      <w:r w:rsidRPr="00121552">
        <w:rPr>
          <w:b/>
          <w:sz w:val="28"/>
          <w:szCs w:val="28"/>
        </w:rPr>
        <w:t>. Система обратной связи.</w:t>
      </w:r>
    </w:p>
    <w:p w:rsidR="00563046" w:rsidRPr="00121552" w:rsidRDefault="00563046" w:rsidP="00563046">
      <w:pPr>
        <w:tabs>
          <w:tab w:val="left" w:pos="9356"/>
          <w:tab w:val="left" w:pos="9498"/>
        </w:tabs>
        <w:spacing w:line="360" w:lineRule="auto"/>
        <w:ind w:firstLine="709"/>
        <w:jc w:val="both"/>
        <w:rPr>
          <w:sz w:val="28"/>
          <w:szCs w:val="28"/>
        </w:rPr>
      </w:pPr>
      <w:r w:rsidRPr="00121552">
        <w:rPr>
          <w:sz w:val="28"/>
          <w:szCs w:val="28"/>
        </w:rPr>
        <w:t xml:space="preserve">При выборе обратной связи при анализе эмоционального состояния детей педагоги учитывают несколько факторов. </w:t>
      </w:r>
    </w:p>
    <w:p w:rsidR="00563046" w:rsidRPr="00121552" w:rsidRDefault="00563046" w:rsidP="00563046">
      <w:pPr>
        <w:tabs>
          <w:tab w:val="left" w:pos="9356"/>
          <w:tab w:val="left" w:pos="9498"/>
        </w:tabs>
        <w:spacing w:line="360" w:lineRule="auto"/>
        <w:ind w:firstLine="709"/>
        <w:jc w:val="both"/>
        <w:rPr>
          <w:sz w:val="28"/>
          <w:szCs w:val="28"/>
        </w:rPr>
      </w:pPr>
      <w:r w:rsidRPr="00121552">
        <w:rPr>
          <w:sz w:val="28"/>
          <w:szCs w:val="28"/>
        </w:rPr>
        <w:t xml:space="preserve">1.Одним из них является возраст участников. Для малышей мы больше используем следующие виды обратной связи: цветопись, эмоциональный термометр. </w:t>
      </w:r>
    </w:p>
    <w:p w:rsidR="00563046" w:rsidRPr="00121552" w:rsidRDefault="00563046" w:rsidP="00563046">
      <w:pPr>
        <w:tabs>
          <w:tab w:val="left" w:pos="9356"/>
          <w:tab w:val="left" w:pos="9498"/>
        </w:tabs>
        <w:spacing w:line="360" w:lineRule="auto"/>
        <w:ind w:firstLine="709"/>
        <w:jc w:val="both"/>
        <w:rPr>
          <w:sz w:val="28"/>
          <w:szCs w:val="28"/>
        </w:rPr>
      </w:pPr>
      <w:r w:rsidRPr="00121552">
        <w:rPr>
          <w:sz w:val="28"/>
          <w:szCs w:val="28"/>
        </w:rPr>
        <w:t xml:space="preserve">2.Каждый из детей в лагере имеет свободу выбора для высказывания своих переживаний. </w:t>
      </w:r>
    </w:p>
    <w:p w:rsidR="00563046" w:rsidRPr="00121552" w:rsidRDefault="00563046" w:rsidP="00563046">
      <w:pPr>
        <w:tabs>
          <w:tab w:val="left" w:pos="9356"/>
          <w:tab w:val="left" w:pos="9498"/>
        </w:tabs>
        <w:spacing w:line="360" w:lineRule="auto"/>
        <w:ind w:firstLine="709"/>
        <w:jc w:val="both"/>
        <w:rPr>
          <w:sz w:val="28"/>
          <w:szCs w:val="28"/>
        </w:rPr>
      </w:pPr>
      <w:r w:rsidRPr="00121552">
        <w:rPr>
          <w:sz w:val="28"/>
          <w:szCs w:val="28"/>
        </w:rPr>
        <w:t>Мнение каждого ребенка может быть услышано через:</w:t>
      </w:r>
    </w:p>
    <w:p w:rsidR="00563046" w:rsidRPr="00121552" w:rsidRDefault="00563046" w:rsidP="00563046">
      <w:pPr>
        <w:tabs>
          <w:tab w:val="left" w:pos="9356"/>
          <w:tab w:val="left" w:pos="9498"/>
        </w:tabs>
        <w:spacing w:line="360" w:lineRule="auto"/>
        <w:ind w:firstLine="709"/>
        <w:jc w:val="both"/>
        <w:rPr>
          <w:sz w:val="28"/>
          <w:szCs w:val="28"/>
        </w:rPr>
      </w:pPr>
      <w:r w:rsidRPr="00121552">
        <w:rPr>
          <w:sz w:val="28"/>
          <w:szCs w:val="28"/>
        </w:rPr>
        <w:t xml:space="preserve"> • Анкетирование </w:t>
      </w:r>
    </w:p>
    <w:p w:rsidR="00563046" w:rsidRPr="00121552" w:rsidRDefault="00563046" w:rsidP="00563046">
      <w:pPr>
        <w:tabs>
          <w:tab w:val="left" w:pos="9356"/>
          <w:tab w:val="left" w:pos="9498"/>
        </w:tabs>
        <w:spacing w:line="360" w:lineRule="auto"/>
        <w:ind w:firstLine="709"/>
        <w:jc w:val="both"/>
        <w:rPr>
          <w:sz w:val="28"/>
          <w:szCs w:val="28"/>
        </w:rPr>
      </w:pPr>
      <w:r w:rsidRPr="00121552">
        <w:rPr>
          <w:sz w:val="28"/>
          <w:szCs w:val="28"/>
        </w:rPr>
        <w:lastRenderedPageBreak/>
        <w:t xml:space="preserve">• Листы для ответов на вопросы </w:t>
      </w:r>
    </w:p>
    <w:p w:rsidR="00563046" w:rsidRPr="00121552" w:rsidRDefault="00563046" w:rsidP="00563046">
      <w:pPr>
        <w:tabs>
          <w:tab w:val="left" w:pos="9356"/>
          <w:tab w:val="left" w:pos="9498"/>
        </w:tabs>
        <w:spacing w:line="360" w:lineRule="auto"/>
        <w:ind w:firstLine="709"/>
        <w:jc w:val="both"/>
        <w:rPr>
          <w:sz w:val="28"/>
          <w:szCs w:val="28"/>
        </w:rPr>
      </w:pPr>
      <w:r w:rsidRPr="00121552">
        <w:rPr>
          <w:sz w:val="28"/>
          <w:szCs w:val="28"/>
        </w:rPr>
        <w:t xml:space="preserve">• Рисунки и др. </w:t>
      </w:r>
    </w:p>
    <w:p w:rsidR="00563046" w:rsidRPr="00121552" w:rsidRDefault="00563046" w:rsidP="00563046">
      <w:pPr>
        <w:tabs>
          <w:tab w:val="left" w:pos="9356"/>
          <w:tab w:val="left" w:pos="9498"/>
        </w:tabs>
        <w:spacing w:line="360" w:lineRule="auto"/>
        <w:ind w:firstLine="709"/>
        <w:jc w:val="both"/>
        <w:rPr>
          <w:b/>
          <w:bCs/>
          <w:sz w:val="28"/>
          <w:szCs w:val="28"/>
        </w:rPr>
      </w:pPr>
      <w:r w:rsidRPr="00121552">
        <w:rPr>
          <w:sz w:val="28"/>
          <w:szCs w:val="28"/>
        </w:rPr>
        <w:t>Для определения уровня результативности программы предполагается использование методик, направленных на измерение уровня самодеятельности и самореализации детей в различных видах развивающей деятельности.</w:t>
      </w:r>
    </w:p>
    <w:p w:rsidR="000E2228" w:rsidRDefault="000E2228">
      <w:pPr>
        <w:tabs>
          <w:tab w:val="left" w:pos="9356"/>
          <w:tab w:val="left" w:pos="9498"/>
        </w:tabs>
        <w:spacing w:line="360" w:lineRule="auto"/>
        <w:ind w:firstLine="709"/>
        <w:jc w:val="both"/>
        <w:rPr>
          <w:b/>
          <w:bCs/>
          <w:sz w:val="27"/>
          <w:szCs w:val="27"/>
        </w:rPr>
      </w:pPr>
    </w:p>
    <w:p w:rsidR="009604F6" w:rsidRDefault="009604F6" w:rsidP="0047328F">
      <w:pPr>
        <w:pageBreakBefore/>
        <w:numPr>
          <w:ilvl w:val="0"/>
          <w:numId w:val="36"/>
        </w:numPr>
        <w:spacing w:line="360" w:lineRule="auto"/>
        <w:jc w:val="center"/>
        <w:rPr>
          <w:sz w:val="28"/>
          <w:szCs w:val="28"/>
        </w:rPr>
      </w:pPr>
      <w:r>
        <w:rPr>
          <w:b/>
          <w:bCs/>
          <w:sz w:val="27"/>
          <w:szCs w:val="27"/>
        </w:rPr>
        <w:lastRenderedPageBreak/>
        <w:t>Список использованной литературы:</w:t>
      </w:r>
    </w:p>
    <w:p w:rsidR="009604F6" w:rsidRDefault="009604F6">
      <w:pPr>
        <w:pStyle w:val="ListParagraph"/>
        <w:numPr>
          <w:ilvl w:val="0"/>
          <w:numId w:val="18"/>
        </w:numPr>
        <w:tabs>
          <w:tab w:val="left" w:pos="0"/>
        </w:tabs>
        <w:spacing w:after="0" w:line="360" w:lineRule="auto"/>
        <w:ind w:left="0" w:firstLine="0"/>
        <w:jc w:val="both"/>
      </w:pPr>
      <w:r>
        <w:t>Григоренко Ю.Н., Пушина М.А. Здравствуй, наш лагерь!/ Григоренко Ю.Н., Пушина М.А.  – М.: Пед</w:t>
      </w:r>
      <w:r w:rsidR="00142D4D">
        <w:t>агогическое общество России, 201</w:t>
      </w:r>
      <w:r>
        <w:t>9.</w:t>
      </w:r>
    </w:p>
    <w:p w:rsidR="009604F6" w:rsidRDefault="009604F6">
      <w:pPr>
        <w:pStyle w:val="ListParagraph"/>
        <w:numPr>
          <w:ilvl w:val="0"/>
          <w:numId w:val="18"/>
        </w:numPr>
        <w:tabs>
          <w:tab w:val="left" w:pos="0"/>
        </w:tabs>
        <w:spacing w:after="0" w:line="360" w:lineRule="auto"/>
        <w:ind w:left="0" w:firstLine="0"/>
        <w:jc w:val="both"/>
      </w:pPr>
      <w:r>
        <w:t>Григоренко Ю.Н. Планирование и организация в</w:t>
      </w:r>
      <w:r w:rsidR="00142D4D">
        <w:t xml:space="preserve"> ДОЛ./ Григоренко Ю.Н. - М., 201</w:t>
      </w:r>
      <w:r>
        <w:t>8.</w:t>
      </w:r>
    </w:p>
    <w:p w:rsidR="009604F6" w:rsidRDefault="009604F6">
      <w:pPr>
        <w:pStyle w:val="ListParagraph"/>
        <w:numPr>
          <w:ilvl w:val="0"/>
          <w:numId w:val="18"/>
        </w:numPr>
        <w:tabs>
          <w:tab w:val="left" w:pos="0"/>
        </w:tabs>
        <w:spacing w:after="0" w:line="360" w:lineRule="auto"/>
        <w:ind w:left="0" w:firstLine="0"/>
        <w:jc w:val="both"/>
        <w:rPr>
          <w:iCs/>
        </w:rPr>
      </w:pPr>
      <w:r>
        <w:t>Дик Н.Ф. Организация летнего отдыха и занятости детей: книга современного руководителя : административное управление образованием / Н.Ф. Дик – Ростов н/Дону.: Феникс, 2011.</w:t>
      </w:r>
    </w:p>
    <w:p w:rsidR="009604F6" w:rsidRDefault="009604F6">
      <w:pPr>
        <w:pStyle w:val="ListParagraph"/>
        <w:numPr>
          <w:ilvl w:val="0"/>
          <w:numId w:val="18"/>
        </w:numPr>
        <w:tabs>
          <w:tab w:val="left" w:pos="0"/>
        </w:tabs>
        <w:spacing w:after="0" w:line="360" w:lineRule="auto"/>
        <w:ind w:left="0" w:firstLine="0"/>
        <w:jc w:val="both"/>
        <w:rPr>
          <w:iCs/>
        </w:rPr>
      </w:pPr>
      <w:r>
        <w:rPr>
          <w:iCs/>
        </w:rPr>
        <w:t>Лазарев В.С., Поташник М.М. Как разработать программу развития школы: Методическое пособие для руководителей образовательных учреждений./Лазарев В.С., Поташник М.М.,2012.</w:t>
      </w:r>
    </w:p>
    <w:p w:rsidR="009604F6" w:rsidRDefault="009604F6">
      <w:pPr>
        <w:pStyle w:val="ListParagraph"/>
        <w:numPr>
          <w:ilvl w:val="0"/>
          <w:numId w:val="18"/>
        </w:numPr>
        <w:tabs>
          <w:tab w:val="left" w:pos="0"/>
        </w:tabs>
        <w:spacing w:after="0" w:line="360" w:lineRule="auto"/>
        <w:ind w:left="0" w:firstLine="0"/>
        <w:jc w:val="both"/>
      </w:pPr>
      <w:r>
        <w:rPr>
          <w:iCs/>
        </w:rPr>
        <w:t>Лобачева С.И. Загородный летний лагерь : 1-11 классы / С.И. Лобачева, К.В. Щиголь. – М.: ВАКО, 2011.</w:t>
      </w:r>
    </w:p>
    <w:p w:rsidR="009604F6" w:rsidRDefault="009604F6">
      <w:pPr>
        <w:pStyle w:val="ListParagraph"/>
        <w:numPr>
          <w:ilvl w:val="0"/>
          <w:numId w:val="18"/>
        </w:numPr>
        <w:tabs>
          <w:tab w:val="left" w:pos="0"/>
        </w:tabs>
        <w:spacing w:after="0" w:line="360" w:lineRule="auto"/>
        <w:ind w:left="0" w:firstLine="0"/>
        <w:jc w:val="both"/>
        <w:rPr>
          <w:iCs/>
        </w:rPr>
      </w:pPr>
      <w:r>
        <w:t>Можайко О. В. Школа вожатого и воспитателя./Можайко О. В. – Волгоград, - 2010.</w:t>
      </w:r>
    </w:p>
    <w:p w:rsidR="009604F6" w:rsidRDefault="009604F6">
      <w:pPr>
        <w:pStyle w:val="ListParagraph"/>
        <w:numPr>
          <w:ilvl w:val="0"/>
          <w:numId w:val="18"/>
        </w:numPr>
        <w:tabs>
          <w:tab w:val="left" w:pos="0"/>
        </w:tabs>
        <w:spacing w:after="0" w:line="360" w:lineRule="auto"/>
        <w:ind w:left="0" w:firstLine="0"/>
        <w:jc w:val="both"/>
        <w:rPr>
          <w:iCs/>
        </w:rPr>
      </w:pPr>
      <w:r>
        <w:rPr>
          <w:iCs/>
        </w:rPr>
        <w:t>Немов Р.С. «Общие основы психологии»./</w:t>
      </w:r>
      <w:r w:rsidR="00142D4D">
        <w:rPr>
          <w:iCs/>
        </w:rPr>
        <w:t>Немов Р.С. - М: Просвещение, 201</w:t>
      </w:r>
      <w:r>
        <w:rPr>
          <w:iCs/>
        </w:rPr>
        <w:t>4.</w:t>
      </w:r>
    </w:p>
    <w:p w:rsidR="009604F6" w:rsidRDefault="009604F6">
      <w:pPr>
        <w:pStyle w:val="ListParagraph"/>
        <w:numPr>
          <w:ilvl w:val="0"/>
          <w:numId w:val="18"/>
        </w:numPr>
        <w:tabs>
          <w:tab w:val="left" w:pos="0"/>
        </w:tabs>
        <w:spacing w:after="0" w:line="360" w:lineRule="auto"/>
        <w:ind w:left="0" w:firstLine="0"/>
        <w:jc w:val="both"/>
        <w:rPr>
          <w:rFonts w:eastAsia="Calibri"/>
          <w:b/>
        </w:rPr>
      </w:pPr>
      <w:r>
        <w:rPr>
          <w:iCs/>
        </w:rPr>
        <w:t>Нормативно-правовое обеспечение системой дополнительного образования и социального восп</w:t>
      </w:r>
      <w:r w:rsidR="00142D4D">
        <w:rPr>
          <w:iCs/>
        </w:rPr>
        <w:t>итания. /Сб. документов - М.,201</w:t>
      </w:r>
      <w:r>
        <w:rPr>
          <w:iCs/>
        </w:rPr>
        <w:t>9</w:t>
      </w:r>
    </w:p>
    <w:p w:rsidR="009604F6" w:rsidRDefault="009604F6">
      <w:pPr>
        <w:tabs>
          <w:tab w:val="left" w:pos="0"/>
        </w:tabs>
        <w:spacing w:line="360" w:lineRule="auto"/>
        <w:jc w:val="both"/>
        <w:rPr>
          <w:rFonts w:eastAsia="Calibri"/>
          <w:b/>
          <w:sz w:val="28"/>
          <w:szCs w:val="28"/>
        </w:rPr>
      </w:pPr>
    </w:p>
    <w:p w:rsidR="009604F6" w:rsidRDefault="009604F6">
      <w:pPr>
        <w:spacing w:line="360" w:lineRule="auto"/>
        <w:jc w:val="both"/>
        <w:rPr>
          <w:rFonts w:eastAsia="Calibri"/>
          <w:b/>
          <w:sz w:val="28"/>
          <w:szCs w:val="28"/>
        </w:rPr>
      </w:pPr>
    </w:p>
    <w:p w:rsidR="009604F6" w:rsidRDefault="009604F6">
      <w:pPr>
        <w:spacing w:line="360" w:lineRule="auto"/>
        <w:jc w:val="both"/>
        <w:rPr>
          <w:rFonts w:eastAsia="Calibri"/>
          <w:b/>
          <w:sz w:val="28"/>
          <w:szCs w:val="28"/>
        </w:rPr>
      </w:pPr>
    </w:p>
    <w:p w:rsidR="009604F6" w:rsidRDefault="009604F6">
      <w:pPr>
        <w:spacing w:line="360" w:lineRule="auto"/>
        <w:jc w:val="both"/>
        <w:rPr>
          <w:rFonts w:eastAsia="Calibri"/>
          <w:b/>
          <w:sz w:val="28"/>
          <w:szCs w:val="28"/>
        </w:rPr>
      </w:pPr>
    </w:p>
    <w:p w:rsidR="009604F6" w:rsidRDefault="009604F6">
      <w:pPr>
        <w:pageBreakBefore/>
        <w:tabs>
          <w:tab w:val="left" w:pos="0"/>
        </w:tabs>
        <w:jc w:val="right"/>
        <w:rPr>
          <w:sz w:val="28"/>
          <w:szCs w:val="28"/>
        </w:rPr>
      </w:pPr>
      <w:bookmarkStart w:id="2" w:name="__RefHeading___Toc450819148"/>
      <w:bookmarkEnd w:id="2"/>
      <w:r>
        <w:rPr>
          <w:sz w:val="28"/>
          <w:szCs w:val="28"/>
        </w:rPr>
        <w:lastRenderedPageBreak/>
        <w:t>Приложение А</w:t>
      </w:r>
    </w:p>
    <w:p w:rsidR="009604F6" w:rsidRDefault="009604F6">
      <w:pPr>
        <w:pStyle w:val="3"/>
        <w:spacing w:before="0" w:after="0"/>
        <w:ind w:left="0" w:firstLine="709"/>
        <w:jc w:val="center"/>
        <w:rPr>
          <w:sz w:val="28"/>
          <w:szCs w:val="28"/>
        </w:rPr>
      </w:pPr>
    </w:p>
    <w:p w:rsidR="009604F6" w:rsidRDefault="009604F6">
      <w:pPr>
        <w:shd w:val="clear" w:color="auto" w:fill="FFFFFF"/>
        <w:ind w:firstLine="709"/>
        <w:jc w:val="center"/>
        <w:rPr>
          <w:sz w:val="28"/>
          <w:szCs w:val="28"/>
        </w:rPr>
      </w:pPr>
      <w:r>
        <w:rPr>
          <w:b/>
          <w:bCs/>
          <w:sz w:val="28"/>
          <w:szCs w:val="28"/>
        </w:rPr>
        <w:t>Я ВЫБИРАЮ</w:t>
      </w:r>
    </w:p>
    <w:p w:rsidR="009604F6" w:rsidRDefault="009604F6">
      <w:pPr>
        <w:shd w:val="clear" w:color="auto" w:fill="FFFFFF"/>
        <w:tabs>
          <w:tab w:val="left" w:pos="2977"/>
        </w:tabs>
        <w:ind w:firstLine="709"/>
        <w:jc w:val="both"/>
        <w:rPr>
          <w:sz w:val="28"/>
          <w:szCs w:val="28"/>
        </w:rPr>
      </w:pPr>
      <w:r>
        <w:rPr>
          <w:sz w:val="28"/>
          <w:szCs w:val="28"/>
        </w:rPr>
        <w:t xml:space="preserve">       Детям    предлагается    прослушать   утверждение    и    оценить   степень согласия с их содержанием по следующей шкале: 4 – совершенно согласен 3 – согласен 2 – трудно сказать 1 – не согласен 0 – совершенно не согласен</w:t>
      </w:r>
    </w:p>
    <w:p w:rsidR="009604F6" w:rsidRDefault="009604F6">
      <w:pPr>
        <w:widowControl w:val="0"/>
        <w:numPr>
          <w:ilvl w:val="0"/>
          <w:numId w:val="16"/>
        </w:numPr>
        <w:shd w:val="clear" w:color="auto" w:fill="FFFFFF"/>
        <w:tabs>
          <w:tab w:val="left" w:pos="322"/>
        </w:tabs>
        <w:autoSpaceDE w:val="0"/>
        <w:ind w:firstLine="709"/>
        <w:rPr>
          <w:sz w:val="28"/>
          <w:szCs w:val="28"/>
        </w:rPr>
      </w:pPr>
      <w:r>
        <w:rPr>
          <w:sz w:val="28"/>
          <w:szCs w:val="28"/>
        </w:rPr>
        <w:t>Я жду наступления нового дня в лагере с радостью.</w:t>
      </w:r>
    </w:p>
    <w:p w:rsidR="009604F6" w:rsidRDefault="009604F6">
      <w:pPr>
        <w:widowControl w:val="0"/>
        <w:numPr>
          <w:ilvl w:val="0"/>
          <w:numId w:val="7"/>
        </w:numPr>
        <w:shd w:val="clear" w:color="auto" w:fill="FFFFFF"/>
        <w:tabs>
          <w:tab w:val="left" w:pos="322"/>
        </w:tabs>
        <w:autoSpaceDE w:val="0"/>
        <w:ind w:firstLine="709"/>
        <w:rPr>
          <w:sz w:val="28"/>
          <w:szCs w:val="28"/>
        </w:rPr>
      </w:pPr>
      <w:r>
        <w:rPr>
          <w:sz w:val="28"/>
          <w:szCs w:val="28"/>
        </w:rPr>
        <w:t>В детском лагере у меня обычно хорошее настроение.</w:t>
      </w:r>
    </w:p>
    <w:p w:rsidR="009604F6" w:rsidRDefault="009604F6">
      <w:pPr>
        <w:widowControl w:val="0"/>
        <w:numPr>
          <w:ilvl w:val="0"/>
          <w:numId w:val="16"/>
        </w:numPr>
        <w:shd w:val="clear" w:color="auto" w:fill="FFFFFF"/>
        <w:tabs>
          <w:tab w:val="left" w:pos="322"/>
        </w:tabs>
        <w:autoSpaceDE w:val="0"/>
        <w:ind w:firstLine="709"/>
        <w:rPr>
          <w:sz w:val="28"/>
          <w:szCs w:val="28"/>
        </w:rPr>
      </w:pPr>
      <w:r>
        <w:rPr>
          <w:sz w:val="28"/>
          <w:szCs w:val="28"/>
        </w:rPr>
        <w:t>У нас хорошая вожатая.</w:t>
      </w:r>
    </w:p>
    <w:p w:rsidR="009604F6" w:rsidRDefault="009604F6">
      <w:pPr>
        <w:widowControl w:val="0"/>
        <w:numPr>
          <w:ilvl w:val="0"/>
          <w:numId w:val="16"/>
        </w:numPr>
        <w:shd w:val="clear" w:color="auto" w:fill="FFFFFF"/>
        <w:tabs>
          <w:tab w:val="left" w:pos="322"/>
        </w:tabs>
        <w:autoSpaceDE w:val="0"/>
        <w:ind w:firstLine="709"/>
        <w:rPr>
          <w:sz w:val="28"/>
          <w:szCs w:val="28"/>
        </w:rPr>
      </w:pPr>
      <w:r>
        <w:rPr>
          <w:sz w:val="28"/>
          <w:szCs w:val="28"/>
        </w:rPr>
        <w:t>Ко всем взрослым в нашем лагере можно обратиться за советом и помощью в любое время.</w:t>
      </w:r>
    </w:p>
    <w:p w:rsidR="009604F6" w:rsidRDefault="009604F6">
      <w:pPr>
        <w:widowControl w:val="0"/>
        <w:numPr>
          <w:ilvl w:val="0"/>
          <w:numId w:val="16"/>
        </w:numPr>
        <w:shd w:val="clear" w:color="auto" w:fill="FFFFFF"/>
        <w:tabs>
          <w:tab w:val="left" w:pos="322"/>
        </w:tabs>
        <w:autoSpaceDE w:val="0"/>
        <w:ind w:firstLine="709"/>
        <w:rPr>
          <w:sz w:val="28"/>
          <w:szCs w:val="28"/>
        </w:rPr>
      </w:pPr>
      <w:r>
        <w:rPr>
          <w:sz w:val="28"/>
          <w:szCs w:val="28"/>
        </w:rPr>
        <w:t>У меня есть любимый взрослый в нашем лагере.</w:t>
      </w:r>
    </w:p>
    <w:p w:rsidR="009604F6" w:rsidRDefault="009604F6">
      <w:pPr>
        <w:widowControl w:val="0"/>
        <w:numPr>
          <w:ilvl w:val="0"/>
          <w:numId w:val="16"/>
        </w:numPr>
        <w:shd w:val="clear" w:color="auto" w:fill="FFFFFF"/>
        <w:tabs>
          <w:tab w:val="left" w:pos="322"/>
        </w:tabs>
        <w:autoSpaceDE w:val="0"/>
        <w:ind w:firstLine="709"/>
        <w:rPr>
          <w:sz w:val="28"/>
          <w:szCs w:val="28"/>
        </w:rPr>
      </w:pPr>
      <w:r>
        <w:rPr>
          <w:sz w:val="28"/>
          <w:szCs w:val="28"/>
        </w:rPr>
        <w:t>В отряде я всегда могу свободно высказывать своё мнение.</w:t>
      </w:r>
    </w:p>
    <w:p w:rsidR="009604F6" w:rsidRDefault="009604F6">
      <w:pPr>
        <w:widowControl w:val="0"/>
        <w:numPr>
          <w:ilvl w:val="0"/>
          <w:numId w:val="16"/>
        </w:numPr>
        <w:shd w:val="clear" w:color="auto" w:fill="FFFFFF"/>
        <w:tabs>
          <w:tab w:val="left" w:pos="322"/>
        </w:tabs>
        <w:autoSpaceDE w:val="0"/>
        <w:ind w:firstLine="709"/>
        <w:rPr>
          <w:sz w:val="28"/>
          <w:szCs w:val="28"/>
        </w:rPr>
      </w:pPr>
      <w:r>
        <w:rPr>
          <w:sz w:val="28"/>
          <w:szCs w:val="28"/>
        </w:rPr>
        <w:t>У меня есть любимые занятия в нашем лагере.</w:t>
      </w:r>
    </w:p>
    <w:p w:rsidR="009604F6" w:rsidRDefault="009604F6">
      <w:pPr>
        <w:widowControl w:val="0"/>
        <w:numPr>
          <w:ilvl w:val="0"/>
          <w:numId w:val="16"/>
        </w:numPr>
        <w:shd w:val="clear" w:color="auto" w:fill="FFFFFF"/>
        <w:tabs>
          <w:tab w:val="left" w:pos="322"/>
        </w:tabs>
        <w:autoSpaceDE w:val="0"/>
        <w:ind w:firstLine="709"/>
        <w:rPr>
          <w:sz w:val="28"/>
          <w:szCs w:val="28"/>
        </w:rPr>
      </w:pPr>
      <w:r>
        <w:rPr>
          <w:sz w:val="28"/>
          <w:szCs w:val="28"/>
        </w:rPr>
        <w:t>Когда смена закончится, я буду скучать по нашему лагерю.</w:t>
      </w:r>
    </w:p>
    <w:p w:rsidR="009604F6" w:rsidRDefault="009604F6">
      <w:pPr>
        <w:shd w:val="clear" w:color="auto" w:fill="FFFFFF"/>
        <w:ind w:firstLine="709"/>
        <w:rPr>
          <w:sz w:val="28"/>
          <w:szCs w:val="28"/>
        </w:rPr>
      </w:pPr>
      <w:r>
        <w:rPr>
          <w:sz w:val="28"/>
          <w:szCs w:val="28"/>
        </w:rPr>
        <w:t>Обработка полученных данных.</w:t>
      </w:r>
    </w:p>
    <w:p w:rsidR="009604F6" w:rsidRDefault="009604F6">
      <w:pPr>
        <w:shd w:val="clear" w:color="auto" w:fill="FFFFFF"/>
        <w:ind w:firstLine="709"/>
        <w:rPr>
          <w:sz w:val="28"/>
          <w:szCs w:val="28"/>
        </w:rPr>
      </w:pPr>
      <w:r>
        <w:rPr>
          <w:sz w:val="28"/>
          <w:szCs w:val="28"/>
        </w:rPr>
        <w:t>Показателем удовлетворённости детей (У) является частное от деления общей суммы баллов всех ответов на общее количество ответов.</w:t>
      </w:r>
    </w:p>
    <w:p w:rsidR="009604F6" w:rsidRDefault="009604F6">
      <w:pPr>
        <w:shd w:val="clear" w:color="auto" w:fill="FFFFFF"/>
        <w:ind w:firstLine="709"/>
        <w:rPr>
          <w:sz w:val="28"/>
          <w:szCs w:val="28"/>
        </w:rPr>
      </w:pPr>
      <w:r>
        <w:rPr>
          <w:sz w:val="28"/>
          <w:szCs w:val="28"/>
        </w:rPr>
        <w:t>У = общая сумма баллов / общее количество ответов</w:t>
      </w:r>
    </w:p>
    <w:p w:rsidR="009604F6" w:rsidRDefault="009604F6">
      <w:pPr>
        <w:shd w:val="clear" w:color="auto" w:fill="FFFFFF"/>
        <w:ind w:firstLine="709"/>
        <w:rPr>
          <w:i/>
          <w:iCs/>
          <w:sz w:val="28"/>
          <w:szCs w:val="28"/>
        </w:rPr>
      </w:pPr>
      <w:r>
        <w:rPr>
          <w:sz w:val="28"/>
          <w:szCs w:val="28"/>
        </w:rPr>
        <w:t>Если У больше 3, то можно констатировать высокую степень удовлетворённости, если же У больше 2, но меньше 3, то это свидетельствует о средней и низкой степени удовлетворённости детей жизнью в лагере.</w:t>
      </w:r>
    </w:p>
    <w:p w:rsidR="009604F6" w:rsidRDefault="009604F6">
      <w:pPr>
        <w:ind w:firstLine="709"/>
        <w:jc w:val="center"/>
        <w:rPr>
          <w:i/>
          <w:iCs/>
          <w:sz w:val="28"/>
          <w:szCs w:val="28"/>
        </w:rPr>
      </w:pPr>
    </w:p>
    <w:p w:rsidR="009604F6" w:rsidRDefault="009604F6">
      <w:pPr>
        <w:pStyle w:val="210"/>
        <w:spacing w:after="0" w:line="240" w:lineRule="auto"/>
        <w:ind w:left="0" w:firstLine="709"/>
        <w:jc w:val="center"/>
        <w:rPr>
          <w:rStyle w:val="FontStyle14"/>
          <w:rFonts w:ascii="Times New Roman" w:hAnsi="Times New Roman" w:cs="Times New Roman"/>
          <w:sz w:val="28"/>
          <w:szCs w:val="28"/>
        </w:rPr>
      </w:pPr>
      <w:r>
        <w:rPr>
          <w:b/>
          <w:bCs/>
          <w:sz w:val="28"/>
          <w:szCs w:val="28"/>
        </w:rPr>
        <w:t>МЕТОДИКА «ВОЛШЕБНОЕ ОЗЕРО»</w:t>
      </w:r>
    </w:p>
    <w:p w:rsidR="009604F6" w:rsidRDefault="009604F6">
      <w:pPr>
        <w:pStyle w:val="Style7"/>
        <w:widowControl/>
        <w:spacing w:line="240" w:lineRule="auto"/>
        <w:ind w:firstLine="709"/>
        <w:rPr>
          <w:rStyle w:val="FontStyle14"/>
          <w:rFonts w:ascii="Times New Roman" w:hAnsi="Times New Roman" w:cs="Times New Roman"/>
          <w:sz w:val="28"/>
          <w:szCs w:val="28"/>
        </w:rPr>
      </w:pPr>
      <w:r>
        <w:rPr>
          <w:rStyle w:val="FontStyle14"/>
          <w:rFonts w:ascii="Times New Roman" w:hAnsi="Times New Roman" w:cs="Times New Roman"/>
          <w:sz w:val="28"/>
          <w:szCs w:val="28"/>
        </w:rPr>
        <w:t>Воспитатель предлагает детям закрыть глаза и совершить небольшое путешествие.</w:t>
      </w:r>
    </w:p>
    <w:p w:rsidR="009604F6" w:rsidRDefault="009604F6">
      <w:pPr>
        <w:pStyle w:val="Style7"/>
        <w:widowControl/>
        <w:spacing w:line="240" w:lineRule="auto"/>
        <w:ind w:firstLine="709"/>
        <w:rPr>
          <w:rStyle w:val="FontStyle14"/>
          <w:rFonts w:ascii="Times New Roman" w:hAnsi="Times New Roman" w:cs="Times New Roman"/>
          <w:sz w:val="28"/>
          <w:szCs w:val="28"/>
        </w:rPr>
      </w:pPr>
      <w:r>
        <w:rPr>
          <w:rStyle w:val="FontStyle14"/>
          <w:rFonts w:ascii="Times New Roman" w:hAnsi="Times New Roman" w:cs="Times New Roman"/>
          <w:sz w:val="28"/>
          <w:szCs w:val="28"/>
        </w:rPr>
        <w:t>Представьте себя на полянке в лесу. Вокруг качают ветвями вековые дубы и шумят стройные сосны. Под ногами ярко-зеленая трава. В кронах деревьев раздается птичий гомон. По небу плывут легкие облака.</w:t>
      </w:r>
    </w:p>
    <w:p w:rsidR="009604F6" w:rsidRDefault="009604F6">
      <w:pPr>
        <w:pStyle w:val="Style7"/>
        <w:widowControl/>
        <w:spacing w:line="240" w:lineRule="auto"/>
        <w:ind w:firstLine="709"/>
        <w:rPr>
          <w:rStyle w:val="FontStyle14"/>
          <w:rFonts w:ascii="Times New Roman" w:hAnsi="Times New Roman" w:cs="Times New Roman"/>
          <w:sz w:val="28"/>
          <w:szCs w:val="28"/>
        </w:rPr>
      </w:pPr>
      <w:r>
        <w:rPr>
          <w:rStyle w:val="FontStyle14"/>
          <w:rFonts w:ascii="Times New Roman" w:hAnsi="Times New Roman" w:cs="Times New Roman"/>
          <w:sz w:val="28"/>
          <w:szCs w:val="28"/>
        </w:rPr>
        <w:t>По тропинке подходим к озеру. Это необычное озеро. Оно – волшебное. На его поверхности отражается не внешность человека, а то, какой он есть – со своими качествами, чертами характера. В этом озере отражаются поступки человека, которые показывают, какой он человек.</w:t>
      </w:r>
    </w:p>
    <w:p w:rsidR="009604F6" w:rsidRDefault="009604F6">
      <w:pPr>
        <w:pStyle w:val="Style7"/>
        <w:widowControl/>
        <w:spacing w:line="240" w:lineRule="auto"/>
        <w:ind w:firstLine="709"/>
        <w:rPr>
          <w:rStyle w:val="FontStyle14"/>
          <w:rFonts w:ascii="Times New Roman" w:hAnsi="Times New Roman" w:cs="Times New Roman"/>
          <w:sz w:val="28"/>
          <w:szCs w:val="28"/>
        </w:rPr>
      </w:pPr>
      <w:r>
        <w:rPr>
          <w:rStyle w:val="FontStyle14"/>
          <w:rFonts w:ascii="Times New Roman" w:hAnsi="Times New Roman" w:cs="Times New Roman"/>
          <w:sz w:val="28"/>
          <w:szCs w:val="28"/>
        </w:rPr>
        <w:t>Посмотрите в озеро. Что отражается на его поверхности? А теперь по той же тропинке, не спеша, вернемся к полянке, откуда началось наше путешествие. Постоим несколько секунд, прощаясь с лесом. Откроем глаза.</w:t>
      </w:r>
    </w:p>
    <w:p w:rsidR="009604F6" w:rsidRDefault="009604F6">
      <w:pPr>
        <w:pStyle w:val="Style7"/>
        <w:widowControl/>
        <w:spacing w:line="240" w:lineRule="auto"/>
        <w:ind w:firstLine="709"/>
        <w:rPr>
          <w:rStyle w:val="FontStyle14"/>
          <w:rFonts w:ascii="Times New Roman" w:hAnsi="Times New Roman" w:cs="Times New Roman"/>
          <w:sz w:val="28"/>
          <w:szCs w:val="28"/>
        </w:rPr>
      </w:pPr>
      <w:r>
        <w:rPr>
          <w:rStyle w:val="FontStyle14"/>
          <w:rFonts w:ascii="Times New Roman" w:hAnsi="Times New Roman" w:cs="Times New Roman"/>
          <w:sz w:val="28"/>
          <w:szCs w:val="28"/>
        </w:rPr>
        <w:t>Кто хочет рассказать о своем отражении в волшебном озере?</w:t>
      </w:r>
    </w:p>
    <w:p w:rsidR="009604F6" w:rsidRDefault="009604F6">
      <w:pPr>
        <w:pStyle w:val="Style7"/>
        <w:widowControl/>
        <w:spacing w:line="240" w:lineRule="auto"/>
        <w:ind w:firstLine="709"/>
        <w:rPr>
          <w:rStyle w:val="FontStyle14"/>
          <w:rFonts w:ascii="Times New Roman" w:hAnsi="Times New Roman" w:cs="Times New Roman"/>
          <w:sz w:val="28"/>
          <w:szCs w:val="28"/>
        </w:rPr>
      </w:pPr>
      <w:r>
        <w:rPr>
          <w:rStyle w:val="FontStyle14"/>
          <w:rFonts w:ascii="Times New Roman" w:hAnsi="Times New Roman" w:cs="Times New Roman"/>
          <w:sz w:val="28"/>
          <w:szCs w:val="28"/>
        </w:rPr>
        <w:t>Обсудим наши впечатления.</w:t>
      </w:r>
    </w:p>
    <w:p w:rsidR="009604F6" w:rsidRDefault="009604F6">
      <w:pPr>
        <w:pStyle w:val="Style7"/>
        <w:widowControl/>
        <w:spacing w:line="240" w:lineRule="auto"/>
        <w:ind w:firstLine="709"/>
      </w:pPr>
      <w:r>
        <w:rPr>
          <w:rStyle w:val="FontStyle14"/>
          <w:rFonts w:ascii="Times New Roman" w:hAnsi="Times New Roman" w:cs="Times New Roman"/>
          <w:sz w:val="28"/>
          <w:szCs w:val="28"/>
        </w:rPr>
        <w:t>Обработка полученных данных. Качественный анализ «отраженных в озере» поступков воспитанников позволяет выявить их личностную направленность.</w:t>
      </w:r>
    </w:p>
    <w:p w:rsidR="009604F6" w:rsidRDefault="009604F6">
      <w:pPr>
        <w:pStyle w:val="Style7"/>
        <w:widowControl/>
        <w:spacing w:line="240" w:lineRule="auto"/>
        <w:ind w:firstLine="709"/>
      </w:pPr>
    </w:p>
    <w:p w:rsidR="009604F6" w:rsidRDefault="009604F6">
      <w:pPr>
        <w:pStyle w:val="Style7"/>
        <w:spacing w:line="240" w:lineRule="auto"/>
        <w:ind w:firstLine="709"/>
        <w:jc w:val="center"/>
        <w:rPr>
          <w:rStyle w:val="FontStyle14"/>
          <w:rFonts w:ascii="Times New Roman" w:hAnsi="Times New Roman" w:cs="Times New Roman"/>
          <w:sz w:val="28"/>
          <w:szCs w:val="28"/>
        </w:rPr>
      </w:pPr>
      <w:r>
        <w:rPr>
          <w:rStyle w:val="FontStyle14"/>
          <w:rFonts w:ascii="Times New Roman" w:hAnsi="Times New Roman" w:cs="Times New Roman"/>
          <w:b/>
          <w:bCs/>
          <w:sz w:val="28"/>
          <w:szCs w:val="28"/>
        </w:rPr>
        <w:t>МЕТОДИКА  «МИШЕНЬ НАСТРОЕНИЯ»</w:t>
      </w:r>
    </w:p>
    <w:p w:rsidR="009604F6" w:rsidRDefault="009604F6">
      <w:pPr>
        <w:pStyle w:val="Style7"/>
        <w:spacing w:line="240" w:lineRule="auto"/>
        <w:ind w:firstLine="709"/>
        <w:rPr>
          <w:rStyle w:val="FontStyle14"/>
          <w:rFonts w:ascii="Times New Roman" w:hAnsi="Times New Roman" w:cs="Times New Roman"/>
          <w:sz w:val="28"/>
          <w:szCs w:val="28"/>
        </w:rPr>
      </w:pPr>
      <w:r>
        <w:rPr>
          <w:rStyle w:val="FontStyle14"/>
          <w:rFonts w:ascii="Times New Roman" w:hAnsi="Times New Roman" w:cs="Times New Roman"/>
          <w:sz w:val="28"/>
          <w:szCs w:val="28"/>
        </w:rPr>
        <w:t xml:space="preserve">Игра. </w:t>
      </w:r>
    </w:p>
    <w:p w:rsidR="009604F6" w:rsidRDefault="009604F6">
      <w:pPr>
        <w:pStyle w:val="Style7"/>
        <w:spacing w:line="240" w:lineRule="auto"/>
        <w:ind w:firstLine="709"/>
        <w:rPr>
          <w:rStyle w:val="FontStyle14"/>
          <w:rFonts w:ascii="Times New Roman" w:hAnsi="Times New Roman" w:cs="Times New Roman"/>
          <w:sz w:val="28"/>
          <w:szCs w:val="28"/>
        </w:rPr>
      </w:pPr>
      <w:r>
        <w:rPr>
          <w:rStyle w:val="FontStyle14"/>
          <w:rFonts w:ascii="Times New Roman" w:hAnsi="Times New Roman" w:cs="Times New Roman"/>
          <w:sz w:val="28"/>
          <w:szCs w:val="28"/>
        </w:rPr>
        <w:t xml:space="preserve">Устанавливаются две мишени; между группами и членами групп </w:t>
      </w:r>
      <w:r>
        <w:rPr>
          <w:rStyle w:val="FontStyle14"/>
          <w:rFonts w:ascii="Times New Roman" w:hAnsi="Times New Roman" w:cs="Times New Roman"/>
          <w:sz w:val="28"/>
          <w:szCs w:val="28"/>
        </w:rPr>
        <w:lastRenderedPageBreak/>
        <w:t xml:space="preserve">организуется коллективное и личное первенство. Попадание в цель приносит одно очко: в личный счет – мишень слева, в счет группы – мишень справа. Каждый член отряда бросает мяч 10 раз в ту мишень, которую выбирает сам. Если мяч не попал в мишень, то игрок должен указать жюри, с чьего счета снять очко: с его личного счета или со счета группы (решение сообщается так, чтобы группа не знала о нем). </w:t>
      </w:r>
    </w:p>
    <w:p w:rsidR="009604F6" w:rsidRDefault="009604F6">
      <w:pPr>
        <w:pStyle w:val="Style7"/>
        <w:spacing w:line="240" w:lineRule="auto"/>
        <w:ind w:firstLine="709"/>
        <w:rPr>
          <w:rStyle w:val="FontStyle14"/>
          <w:rFonts w:ascii="Times New Roman" w:hAnsi="Times New Roman" w:cs="Times New Roman"/>
          <w:b/>
          <w:bCs/>
          <w:sz w:val="28"/>
          <w:szCs w:val="28"/>
        </w:rPr>
      </w:pPr>
      <w:r>
        <w:rPr>
          <w:rStyle w:val="FontStyle14"/>
          <w:rFonts w:ascii="Times New Roman" w:hAnsi="Times New Roman" w:cs="Times New Roman"/>
          <w:sz w:val="28"/>
          <w:szCs w:val="28"/>
        </w:rPr>
        <w:t xml:space="preserve">Обработка данных. Подсчитывается число очков, набранных подростком в личный счет и в счет группы. По этим данным педагог может судить о коллективистической или индивидуалистической направленности личности. </w:t>
      </w:r>
    </w:p>
    <w:p w:rsidR="009604F6" w:rsidRDefault="009604F6">
      <w:pPr>
        <w:pStyle w:val="Style7"/>
        <w:widowControl/>
        <w:spacing w:line="240" w:lineRule="auto"/>
        <w:ind w:firstLine="709"/>
        <w:jc w:val="center"/>
        <w:rPr>
          <w:rStyle w:val="FontStyle14"/>
          <w:rFonts w:ascii="Times New Roman" w:hAnsi="Times New Roman" w:cs="Times New Roman"/>
          <w:sz w:val="28"/>
          <w:szCs w:val="28"/>
        </w:rPr>
      </w:pPr>
      <w:r>
        <w:rPr>
          <w:rStyle w:val="FontStyle14"/>
          <w:rFonts w:ascii="Times New Roman" w:hAnsi="Times New Roman" w:cs="Times New Roman"/>
          <w:b/>
          <w:bCs/>
          <w:sz w:val="28"/>
          <w:szCs w:val="28"/>
        </w:rPr>
        <w:t>МЕТОДИКА « ЧУДО – ДЕРЕВО»</w:t>
      </w:r>
    </w:p>
    <w:p w:rsidR="009604F6" w:rsidRDefault="009604F6">
      <w:pPr>
        <w:pStyle w:val="Style7"/>
        <w:widowControl/>
        <w:spacing w:line="240" w:lineRule="auto"/>
        <w:ind w:firstLine="709"/>
        <w:rPr>
          <w:sz w:val="28"/>
          <w:szCs w:val="28"/>
        </w:rPr>
      </w:pPr>
      <w:r>
        <w:rPr>
          <w:rStyle w:val="FontStyle14"/>
          <w:rFonts w:ascii="Times New Roman" w:hAnsi="Times New Roman" w:cs="Times New Roman"/>
          <w:sz w:val="28"/>
          <w:szCs w:val="28"/>
        </w:rPr>
        <w:t xml:space="preserve">Может использоваться как в первый день пребывания ребенка в лагере, так и потом, с целью отслеживания комфортности пребывания ребенка, его самооценки. </w:t>
      </w:r>
    </w:p>
    <w:p w:rsidR="009604F6" w:rsidRDefault="009604F6">
      <w:pPr>
        <w:ind w:firstLine="709"/>
        <w:jc w:val="both"/>
        <w:rPr>
          <w:sz w:val="28"/>
          <w:szCs w:val="28"/>
        </w:rPr>
      </w:pPr>
      <w:r>
        <w:rPr>
          <w:sz w:val="28"/>
          <w:szCs w:val="28"/>
        </w:rPr>
        <w:t xml:space="preserve">Предварительно на листе ватмана необходимо нарисовать дерево с расположенными на нем человечками.         </w:t>
      </w:r>
    </w:p>
    <w:p w:rsidR="009604F6" w:rsidRDefault="009604F6">
      <w:pPr>
        <w:ind w:firstLine="709"/>
      </w:pPr>
      <w:r>
        <w:rPr>
          <w:sz w:val="28"/>
          <w:szCs w:val="28"/>
        </w:rPr>
        <w:t>Инструкция дается в следующей форме: «</w:t>
      </w:r>
      <w:r>
        <w:rPr>
          <w:color w:val="000000"/>
          <w:sz w:val="28"/>
          <w:szCs w:val="28"/>
        </w:rPr>
        <w:t>Рассмотрите это дерево. Вы видите на нем и рядом с ним множество человечков. У каждого из них разное настроение, и они занимают различное положение. Выберите того человечка, который напоминает вам себя, похож на вас, ваше настроение и ваше положение».</w:t>
      </w:r>
    </w:p>
    <w:p w:rsidR="009604F6" w:rsidRDefault="009604F6">
      <w:pPr>
        <w:pStyle w:val="Style7"/>
        <w:widowControl/>
        <w:spacing w:line="240" w:lineRule="auto"/>
        <w:ind w:firstLine="709"/>
      </w:pPr>
      <w:r>
        <w:rPr>
          <w:rFonts w:ascii="Times New Roman" w:hAnsi="Times New Roman" w:cs="Times New Roman"/>
          <w:sz w:val="28"/>
          <w:szCs w:val="28"/>
          <w:lang w:val="ru-RU"/>
        </w:rPr>
        <w:pict>
          <v:shape id="_x0000_i1026" type="#_x0000_t75" style="width:371.25pt;height:302.25pt" filled="t">
            <v:fill color2="black"/>
            <v:imagedata r:id="rId9" o:title=""/>
          </v:shape>
        </w:pict>
      </w:r>
    </w:p>
    <w:p w:rsidR="009604F6" w:rsidRDefault="009604F6">
      <w:pPr>
        <w:pStyle w:val="Style7"/>
        <w:widowControl/>
        <w:spacing w:line="240" w:lineRule="auto"/>
        <w:ind w:firstLine="709"/>
      </w:pPr>
    </w:p>
    <w:p w:rsidR="009604F6" w:rsidRDefault="009604F6">
      <w:pPr>
        <w:pStyle w:val="ae"/>
        <w:spacing w:before="0" w:after="0"/>
        <w:ind w:firstLine="709"/>
        <w:jc w:val="both"/>
        <w:rPr>
          <w:sz w:val="28"/>
          <w:szCs w:val="28"/>
        </w:rPr>
      </w:pPr>
      <w:r>
        <w:rPr>
          <w:sz w:val="28"/>
          <w:szCs w:val="28"/>
        </w:rPr>
        <w:t>Для удобства объяснения каждой фигурке присвоен свой номер.</w:t>
      </w:r>
    </w:p>
    <w:p w:rsidR="009604F6" w:rsidRDefault="009604F6">
      <w:pPr>
        <w:pStyle w:val="ae"/>
        <w:spacing w:before="0" w:after="0"/>
        <w:ind w:firstLine="709"/>
        <w:jc w:val="both"/>
        <w:rPr>
          <w:sz w:val="28"/>
          <w:szCs w:val="28"/>
        </w:rPr>
      </w:pPr>
      <w:r>
        <w:rPr>
          <w:sz w:val="28"/>
          <w:szCs w:val="28"/>
        </w:rPr>
        <w:t>Выбор позиции № 1, 3, 6, 7 характеризует установку на преодоление препятствий.</w:t>
      </w:r>
    </w:p>
    <w:p w:rsidR="009604F6" w:rsidRDefault="009604F6">
      <w:pPr>
        <w:pStyle w:val="ae"/>
        <w:spacing w:before="0" w:after="0"/>
        <w:ind w:firstLine="709"/>
        <w:jc w:val="both"/>
        <w:rPr>
          <w:sz w:val="28"/>
          <w:szCs w:val="28"/>
        </w:rPr>
      </w:pPr>
      <w:r>
        <w:rPr>
          <w:sz w:val="28"/>
          <w:szCs w:val="28"/>
        </w:rPr>
        <w:t>№ 2, 11, 12, 18, 19 — общительность, дружескую поддержку.</w:t>
      </w:r>
    </w:p>
    <w:p w:rsidR="009604F6" w:rsidRDefault="009604F6">
      <w:pPr>
        <w:pStyle w:val="ae"/>
        <w:spacing w:before="0" w:after="0"/>
        <w:ind w:firstLine="709"/>
        <w:jc w:val="both"/>
        <w:rPr>
          <w:sz w:val="28"/>
          <w:szCs w:val="28"/>
        </w:rPr>
      </w:pPr>
      <w:r>
        <w:rPr>
          <w:sz w:val="28"/>
          <w:szCs w:val="28"/>
        </w:rPr>
        <w:lastRenderedPageBreak/>
        <w:t>№ 4 — устойчивость положения (желание добиваться успехов, не преодолевая трудности).</w:t>
      </w:r>
    </w:p>
    <w:p w:rsidR="009604F6" w:rsidRDefault="009604F6">
      <w:pPr>
        <w:pStyle w:val="ae"/>
        <w:spacing w:before="0" w:after="0"/>
        <w:ind w:firstLine="709"/>
        <w:rPr>
          <w:sz w:val="28"/>
          <w:szCs w:val="28"/>
        </w:rPr>
      </w:pPr>
      <w:r>
        <w:rPr>
          <w:sz w:val="28"/>
          <w:szCs w:val="28"/>
        </w:rPr>
        <w:t>№ 5 — утомляемость, общая слабость, небольшой запас сил, застенчивость.</w:t>
      </w:r>
    </w:p>
    <w:p w:rsidR="009604F6" w:rsidRDefault="009604F6">
      <w:pPr>
        <w:pStyle w:val="ae"/>
        <w:spacing w:before="0" w:after="0"/>
        <w:ind w:firstLine="709"/>
        <w:rPr>
          <w:sz w:val="28"/>
          <w:szCs w:val="28"/>
        </w:rPr>
      </w:pPr>
      <w:r>
        <w:rPr>
          <w:sz w:val="28"/>
          <w:szCs w:val="28"/>
        </w:rPr>
        <w:t>№ 9 — мотивация на развлечения.</w:t>
      </w:r>
    </w:p>
    <w:p w:rsidR="009604F6" w:rsidRDefault="009604F6">
      <w:pPr>
        <w:pStyle w:val="ae"/>
        <w:spacing w:before="0" w:after="0"/>
        <w:ind w:firstLine="709"/>
        <w:rPr>
          <w:sz w:val="28"/>
          <w:szCs w:val="28"/>
        </w:rPr>
      </w:pPr>
      <w:r>
        <w:rPr>
          <w:sz w:val="28"/>
          <w:szCs w:val="28"/>
        </w:rPr>
        <w:t>№ 13, 21 — отстраненность, замкнутость, тревожность.</w:t>
      </w:r>
    </w:p>
    <w:p w:rsidR="009604F6" w:rsidRDefault="009604F6">
      <w:pPr>
        <w:pStyle w:val="ae"/>
        <w:spacing w:before="0" w:after="0"/>
        <w:ind w:firstLine="709"/>
        <w:rPr>
          <w:sz w:val="28"/>
          <w:szCs w:val="28"/>
        </w:rPr>
      </w:pPr>
      <w:r>
        <w:rPr>
          <w:sz w:val="28"/>
          <w:szCs w:val="28"/>
        </w:rPr>
        <w:t>№ 8 — отстраненность от учебного процесса, уход в себя.</w:t>
      </w:r>
    </w:p>
    <w:p w:rsidR="009604F6" w:rsidRDefault="009604F6">
      <w:pPr>
        <w:pStyle w:val="ae"/>
        <w:spacing w:before="0" w:after="0"/>
        <w:ind w:firstLine="709"/>
        <w:rPr>
          <w:sz w:val="28"/>
          <w:szCs w:val="28"/>
        </w:rPr>
      </w:pPr>
      <w:r>
        <w:rPr>
          <w:sz w:val="28"/>
          <w:szCs w:val="28"/>
        </w:rPr>
        <w:t>№ 10, 15 — комфортное состояние, нормальная адаптация.</w:t>
      </w:r>
    </w:p>
    <w:p w:rsidR="009604F6" w:rsidRDefault="009604F6">
      <w:pPr>
        <w:pStyle w:val="ae"/>
        <w:spacing w:before="0" w:after="0"/>
        <w:ind w:firstLine="709"/>
        <w:rPr>
          <w:sz w:val="28"/>
          <w:szCs w:val="28"/>
        </w:rPr>
      </w:pPr>
      <w:r>
        <w:rPr>
          <w:sz w:val="28"/>
          <w:szCs w:val="28"/>
        </w:rPr>
        <w:t>№ 14 — кризисное состояние, «падение в пропасть».</w:t>
      </w:r>
    </w:p>
    <w:p w:rsidR="009604F6" w:rsidRDefault="009604F6">
      <w:pPr>
        <w:pStyle w:val="ae"/>
        <w:spacing w:before="0" w:after="0"/>
        <w:ind w:firstLine="709"/>
        <w:rPr>
          <w:sz w:val="28"/>
          <w:szCs w:val="28"/>
        </w:rPr>
      </w:pPr>
      <w:r>
        <w:rPr>
          <w:sz w:val="28"/>
          <w:szCs w:val="28"/>
        </w:rPr>
        <w:t xml:space="preserve">Позицию № 20 часто выбирают как перспективу с завышенной самооценкой и установкой на лидерство. Следует заметить, что позицию </w:t>
      </w:r>
    </w:p>
    <w:p w:rsidR="009604F6" w:rsidRDefault="009604F6">
      <w:pPr>
        <w:pStyle w:val="ae"/>
        <w:spacing w:before="0" w:after="0"/>
        <w:ind w:firstLine="709"/>
        <w:rPr>
          <w:sz w:val="28"/>
          <w:szCs w:val="28"/>
        </w:rPr>
      </w:pPr>
      <w:r>
        <w:rPr>
          <w:sz w:val="28"/>
          <w:szCs w:val="28"/>
        </w:rPr>
        <w:t>№ 16 дети не всегда понимают как позицию «человечка, который несет на себе человечка № 17», а склонны видеть в ней человека, поддерживаемого и обнимаемого другим.</w:t>
      </w:r>
    </w:p>
    <w:p w:rsidR="009604F6" w:rsidRDefault="009604F6">
      <w:pPr>
        <w:pStyle w:val="ae"/>
        <w:spacing w:before="0" w:after="0"/>
        <w:ind w:firstLine="709"/>
        <w:rPr>
          <w:sz w:val="28"/>
          <w:szCs w:val="28"/>
        </w:rPr>
      </w:pPr>
    </w:p>
    <w:p w:rsidR="009604F6" w:rsidRDefault="009604F6">
      <w:pPr>
        <w:pStyle w:val="Style1"/>
        <w:widowControl/>
        <w:spacing w:line="240" w:lineRule="auto"/>
        <w:ind w:firstLine="709"/>
        <w:jc w:val="center"/>
        <w:rPr>
          <w:rStyle w:val="FontStyle17"/>
          <w:sz w:val="28"/>
          <w:szCs w:val="28"/>
        </w:rPr>
      </w:pPr>
      <w:r>
        <w:rPr>
          <w:rStyle w:val="FontStyle14"/>
          <w:rFonts w:ascii="Times New Roman" w:hAnsi="Times New Roman" w:cs="Times New Roman"/>
          <w:b/>
          <w:bCs/>
          <w:sz w:val="28"/>
          <w:szCs w:val="28"/>
        </w:rPr>
        <w:t>МЕТОДИКА «</w:t>
      </w:r>
      <w:r>
        <w:rPr>
          <w:rStyle w:val="FontStyle15"/>
          <w:rFonts w:ascii="Times New Roman" w:hAnsi="Times New Roman" w:cs="Times New Roman"/>
          <w:i w:val="0"/>
          <w:iCs w:val="0"/>
          <w:sz w:val="28"/>
          <w:szCs w:val="28"/>
        </w:rPr>
        <w:t>ФАНТАСТИЧЕСКИЙ ВЫБОР»</w:t>
      </w:r>
    </w:p>
    <w:p w:rsidR="009604F6" w:rsidRDefault="009604F6">
      <w:pPr>
        <w:pStyle w:val="Style6"/>
        <w:widowControl/>
        <w:spacing w:line="240" w:lineRule="auto"/>
        <w:ind w:firstLine="709"/>
        <w:rPr>
          <w:rStyle w:val="FontStyle17"/>
          <w:sz w:val="28"/>
          <w:szCs w:val="28"/>
        </w:rPr>
      </w:pPr>
      <w:r>
        <w:rPr>
          <w:rStyle w:val="FontStyle17"/>
          <w:sz w:val="28"/>
          <w:szCs w:val="28"/>
        </w:rPr>
        <w:t xml:space="preserve">    Этот метод требует от педагога игровой инструментов</w:t>
      </w:r>
      <w:r>
        <w:rPr>
          <w:rStyle w:val="FontStyle17"/>
          <w:sz w:val="28"/>
          <w:szCs w:val="28"/>
        </w:rPr>
        <w:softHyphen/>
        <w:t>ки. Производится апелляция к воображению, и на фоне воображаемой «волшебной» ситуации актуализируются и вербально оформляются потребности детей. Они называ</w:t>
      </w:r>
      <w:r>
        <w:rPr>
          <w:rStyle w:val="FontStyle17"/>
          <w:sz w:val="28"/>
          <w:szCs w:val="28"/>
        </w:rPr>
        <w:softHyphen/>
        <w:t>ют личностные ценности и указывают лица, находящиеся в зоне их ценностной сферы. Например:</w:t>
      </w:r>
    </w:p>
    <w:p w:rsidR="009604F6" w:rsidRDefault="009604F6">
      <w:pPr>
        <w:pStyle w:val="Style2"/>
        <w:widowControl/>
        <w:numPr>
          <w:ilvl w:val="0"/>
          <w:numId w:val="8"/>
        </w:numPr>
        <w:tabs>
          <w:tab w:val="left" w:pos="427"/>
        </w:tabs>
        <w:spacing w:line="240" w:lineRule="auto"/>
        <w:ind w:firstLine="709"/>
        <w:rPr>
          <w:rStyle w:val="FontStyle17"/>
          <w:sz w:val="28"/>
          <w:szCs w:val="28"/>
        </w:rPr>
      </w:pPr>
      <w:r>
        <w:rPr>
          <w:rStyle w:val="FontStyle17"/>
          <w:sz w:val="28"/>
          <w:szCs w:val="28"/>
        </w:rPr>
        <w:t>Приплыла к тебе золотая рыбка, спросила: «Чего тебе надобно?» Ответь ей.</w:t>
      </w:r>
    </w:p>
    <w:p w:rsidR="009604F6" w:rsidRDefault="009604F6">
      <w:pPr>
        <w:pStyle w:val="Style2"/>
        <w:widowControl/>
        <w:numPr>
          <w:ilvl w:val="0"/>
          <w:numId w:val="8"/>
        </w:numPr>
        <w:tabs>
          <w:tab w:val="left" w:pos="427"/>
        </w:tabs>
        <w:spacing w:line="240" w:lineRule="auto"/>
        <w:ind w:firstLine="709"/>
        <w:rPr>
          <w:rStyle w:val="FontStyle17"/>
          <w:sz w:val="28"/>
          <w:szCs w:val="28"/>
        </w:rPr>
      </w:pPr>
      <w:r>
        <w:rPr>
          <w:rStyle w:val="FontStyle17"/>
          <w:sz w:val="28"/>
          <w:szCs w:val="28"/>
        </w:rPr>
        <w:t>Если бы ты стал на час волшебником, что бы ты сделал?</w:t>
      </w:r>
    </w:p>
    <w:p w:rsidR="009604F6" w:rsidRDefault="009604F6">
      <w:pPr>
        <w:pStyle w:val="Style2"/>
        <w:widowControl/>
        <w:numPr>
          <w:ilvl w:val="0"/>
          <w:numId w:val="8"/>
        </w:numPr>
        <w:tabs>
          <w:tab w:val="left" w:pos="427"/>
        </w:tabs>
        <w:spacing w:line="240" w:lineRule="auto"/>
        <w:ind w:firstLine="709"/>
        <w:rPr>
          <w:rStyle w:val="FontStyle17"/>
          <w:sz w:val="28"/>
          <w:szCs w:val="28"/>
        </w:rPr>
      </w:pPr>
      <w:r>
        <w:rPr>
          <w:rStyle w:val="FontStyle17"/>
          <w:sz w:val="28"/>
          <w:szCs w:val="28"/>
        </w:rPr>
        <w:t>У тебя в руках цветик-семицветик. Отрывай мыслен</w:t>
      </w:r>
      <w:r>
        <w:rPr>
          <w:rStyle w:val="FontStyle17"/>
          <w:sz w:val="28"/>
          <w:szCs w:val="28"/>
        </w:rPr>
        <w:softHyphen/>
        <w:t>но лепестки, чего ты попросишь для себя?</w:t>
      </w:r>
    </w:p>
    <w:p w:rsidR="009604F6" w:rsidRDefault="009604F6">
      <w:pPr>
        <w:pStyle w:val="Style2"/>
        <w:widowControl/>
        <w:numPr>
          <w:ilvl w:val="0"/>
          <w:numId w:val="8"/>
        </w:numPr>
        <w:tabs>
          <w:tab w:val="left" w:pos="427"/>
        </w:tabs>
        <w:spacing w:line="240" w:lineRule="auto"/>
        <w:ind w:firstLine="709"/>
        <w:rPr>
          <w:rStyle w:val="FontStyle17"/>
          <w:sz w:val="28"/>
          <w:szCs w:val="28"/>
        </w:rPr>
      </w:pPr>
      <w:r>
        <w:rPr>
          <w:rStyle w:val="FontStyle17"/>
          <w:sz w:val="28"/>
          <w:szCs w:val="28"/>
        </w:rPr>
        <w:t>Мы нашли волшебную палочку, которая исполняет все желания, стоит только потереть ее шелковой нитью. Что бы ты предложил для исполнения?</w:t>
      </w:r>
    </w:p>
    <w:p w:rsidR="009604F6" w:rsidRDefault="009604F6">
      <w:pPr>
        <w:pStyle w:val="Style6"/>
        <w:widowControl/>
        <w:spacing w:line="240" w:lineRule="auto"/>
        <w:ind w:firstLine="709"/>
        <w:rPr>
          <w:rStyle w:val="FontStyle16"/>
          <w:sz w:val="28"/>
          <w:szCs w:val="28"/>
        </w:rPr>
      </w:pPr>
      <w:r>
        <w:rPr>
          <w:rStyle w:val="FontStyle17"/>
          <w:sz w:val="28"/>
          <w:szCs w:val="28"/>
        </w:rPr>
        <w:t>-Ты отправляешься на необитаемый остров, и будешь жить там всю оставшуюся жизнь. С собой можешь взять все, что обозначишь пятью словами. Назови пять слов.</w:t>
      </w:r>
    </w:p>
    <w:p w:rsidR="009604F6" w:rsidRDefault="009604F6">
      <w:pPr>
        <w:pStyle w:val="Style1"/>
        <w:widowControl/>
        <w:spacing w:line="240" w:lineRule="auto"/>
        <w:ind w:firstLine="709"/>
        <w:rPr>
          <w:i/>
          <w:iCs/>
          <w:sz w:val="28"/>
          <w:szCs w:val="28"/>
        </w:rPr>
      </w:pPr>
      <w:r>
        <w:rPr>
          <w:rStyle w:val="FontStyle16"/>
          <w:sz w:val="28"/>
          <w:szCs w:val="28"/>
        </w:rPr>
        <w:t>Фантастический выбор может получить письменное оформление: выпускается бюллетень с текстом и рисунками, рассказывающий о характере произведенного выбора. Детям такой бюллетень чрезвычайно интересен: они сравнивают свои ответы с ответами товарищей. Безусловно, материалы безымянны.</w:t>
      </w:r>
    </w:p>
    <w:p w:rsidR="009604F6" w:rsidRDefault="009604F6">
      <w:pPr>
        <w:pStyle w:val="210"/>
        <w:spacing w:after="0" w:line="240" w:lineRule="auto"/>
        <w:ind w:left="0" w:firstLine="709"/>
        <w:rPr>
          <w:i/>
          <w:iCs/>
          <w:sz w:val="28"/>
          <w:szCs w:val="28"/>
        </w:rPr>
      </w:pPr>
    </w:p>
    <w:p w:rsidR="009604F6" w:rsidRDefault="009604F6">
      <w:pPr>
        <w:shd w:val="clear" w:color="auto" w:fill="FFFFFF"/>
        <w:ind w:firstLine="709"/>
        <w:jc w:val="center"/>
        <w:rPr>
          <w:sz w:val="28"/>
          <w:szCs w:val="28"/>
        </w:rPr>
      </w:pPr>
      <w:r>
        <w:rPr>
          <w:rStyle w:val="FontStyle14"/>
          <w:rFonts w:cs="Times New Roman"/>
          <w:b/>
          <w:bCs/>
          <w:sz w:val="28"/>
          <w:szCs w:val="28"/>
        </w:rPr>
        <w:t>МЕТОДИКА</w:t>
      </w:r>
      <w:r>
        <w:rPr>
          <w:b/>
          <w:bCs/>
          <w:sz w:val="28"/>
          <w:szCs w:val="28"/>
        </w:rPr>
        <w:t>«ГРАДУСНИК»</w:t>
      </w:r>
    </w:p>
    <w:p w:rsidR="009604F6" w:rsidRDefault="009604F6">
      <w:pPr>
        <w:shd w:val="clear" w:color="auto" w:fill="FFFFFF"/>
        <w:ind w:firstLine="709"/>
        <w:jc w:val="both"/>
        <w:rPr>
          <w:sz w:val="28"/>
          <w:szCs w:val="28"/>
        </w:rPr>
      </w:pPr>
      <w:r>
        <w:rPr>
          <w:sz w:val="28"/>
          <w:szCs w:val="28"/>
        </w:rPr>
        <w:t xml:space="preserve">Перед процедурой диагностирования воспитатель проводит предварительную беседу с ребятами, в ходе которой он предъявляет предмет, который есть в каждом доме. Это – градусник. Педагог объясняет ребятам, что при высокой температуре человеку плохо, тревожно. Такая температура бывает 38, 39, 40, 41 градус (запись на доске). Нормальная температура 36,6  у него нет тревоги, всё хорошо, у него всё получается, он здоров. Температура бывает 35. При такой температуре человек испытывает </w:t>
      </w:r>
      <w:r>
        <w:rPr>
          <w:sz w:val="28"/>
          <w:szCs w:val="28"/>
        </w:rPr>
        <w:lastRenderedPageBreak/>
        <w:t>слабость, усталость, отсутствие интересов и желания что-либо делать. После объяснения педагог предлагает учащимся поиграть в игру. Ребятам предлагается пофантазировать и назвать или написать ту температуру, которая у них появилась сегодня.</w:t>
      </w:r>
    </w:p>
    <w:p w:rsidR="009604F6" w:rsidRDefault="009604F6">
      <w:pPr>
        <w:pStyle w:val="210"/>
        <w:spacing w:after="0" w:line="240" w:lineRule="auto"/>
        <w:ind w:left="0" w:firstLine="709"/>
        <w:rPr>
          <w:sz w:val="28"/>
          <w:szCs w:val="28"/>
        </w:rPr>
      </w:pPr>
      <w:r>
        <w:rPr>
          <w:sz w:val="28"/>
          <w:szCs w:val="28"/>
        </w:rPr>
        <w:t>Это позволяет определить степень тревожности детей.</w:t>
      </w:r>
    </w:p>
    <w:p w:rsidR="009604F6" w:rsidRDefault="009604F6">
      <w:pPr>
        <w:pStyle w:val="210"/>
        <w:spacing w:after="0" w:line="240" w:lineRule="auto"/>
        <w:ind w:left="0" w:firstLine="709"/>
        <w:rPr>
          <w:sz w:val="28"/>
          <w:szCs w:val="28"/>
        </w:rPr>
      </w:pPr>
    </w:p>
    <w:p w:rsidR="009604F6" w:rsidRDefault="009604F6">
      <w:pPr>
        <w:ind w:firstLine="709"/>
        <w:jc w:val="center"/>
        <w:rPr>
          <w:sz w:val="28"/>
          <w:szCs w:val="28"/>
        </w:rPr>
      </w:pPr>
      <w:r>
        <w:rPr>
          <w:b/>
          <w:bCs/>
          <w:sz w:val="28"/>
          <w:szCs w:val="28"/>
        </w:rPr>
        <w:t xml:space="preserve">ИТОГОВОЕ АНКЕТИРОВАНИЕ </w:t>
      </w:r>
    </w:p>
    <w:p w:rsidR="009604F6" w:rsidRDefault="009604F6">
      <w:pPr>
        <w:ind w:firstLine="709"/>
        <w:rPr>
          <w:sz w:val="28"/>
          <w:szCs w:val="28"/>
        </w:rPr>
      </w:pPr>
      <w:r>
        <w:rPr>
          <w:sz w:val="28"/>
          <w:szCs w:val="28"/>
        </w:rPr>
        <w:t>Фамилия, имя.</w:t>
      </w:r>
    </w:p>
    <w:p w:rsidR="009604F6" w:rsidRDefault="009604F6">
      <w:pPr>
        <w:numPr>
          <w:ilvl w:val="0"/>
          <w:numId w:val="2"/>
        </w:numPr>
        <w:ind w:left="0" w:firstLine="709"/>
        <w:rPr>
          <w:sz w:val="28"/>
          <w:szCs w:val="28"/>
        </w:rPr>
      </w:pPr>
      <w:r>
        <w:rPr>
          <w:sz w:val="28"/>
          <w:szCs w:val="28"/>
        </w:rPr>
        <w:t>Самое яркое впечатление за эти дни у меня …</w:t>
      </w:r>
    </w:p>
    <w:p w:rsidR="009604F6" w:rsidRDefault="009604F6">
      <w:pPr>
        <w:numPr>
          <w:ilvl w:val="0"/>
          <w:numId w:val="2"/>
        </w:numPr>
        <w:ind w:left="0" w:firstLine="709"/>
        <w:rPr>
          <w:sz w:val="28"/>
          <w:szCs w:val="28"/>
        </w:rPr>
      </w:pPr>
      <w:r>
        <w:rPr>
          <w:sz w:val="28"/>
          <w:szCs w:val="28"/>
        </w:rPr>
        <w:t>Из дел, проведённых в отряде, мне больше всего понравилось …</w:t>
      </w:r>
    </w:p>
    <w:p w:rsidR="009604F6" w:rsidRDefault="009604F6">
      <w:pPr>
        <w:numPr>
          <w:ilvl w:val="0"/>
          <w:numId w:val="2"/>
        </w:numPr>
        <w:ind w:left="0" w:firstLine="709"/>
        <w:rPr>
          <w:sz w:val="28"/>
          <w:szCs w:val="28"/>
        </w:rPr>
      </w:pPr>
      <w:r>
        <w:rPr>
          <w:sz w:val="28"/>
          <w:szCs w:val="28"/>
        </w:rPr>
        <w:t xml:space="preserve">Из дел, проведённых в лагере, мне больше всего понравилось … </w:t>
      </w:r>
    </w:p>
    <w:p w:rsidR="009604F6" w:rsidRDefault="009604F6">
      <w:pPr>
        <w:numPr>
          <w:ilvl w:val="0"/>
          <w:numId w:val="2"/>
        </w:numPr>
        <w:ind w:left="0" w:firstLine="709"/>
        <w:rPr>
          <w:sz w:val="28"/>
          <w:szCs w:val="28"/>
        </w:rPr>
      </w:pPr>
      <w:r>
        <w:rPr>
          <w:sz w:val="28"/>
          <w:szCs w:val="28"/>
        </w:rPr>
        <w:t>Несколько слов о нашем отряде …</w:t>
      </w:r>
    </w:p>
    <w:p w:rsidR="009604F6" w:rsidRDefault="009604F6">
      <w:pPr>
        <w:numPr>
          <w:ilvl w:val="0"/>
          <w:numId w:val="2"/>
        </w:numPr>
        <w:ind w:left="0" w:firstLine="709"/>
        <w:rPr>
          <w:sz w:val="28"/>
          <w:szCs w:val="28"/>
        </w:rPr>
      </w:pPr>
      <w:r>
        <w:rPr>
          <w:sz w:val="28"/>
          <w:szCs w:val="28"/>
        </w:rPr>
        <w:t xml:space="preserve">Мои впечатления о лагере. </w:t>
      </w:r>
    </w:p>
    <w:p w:rsidR="009604F6" w:rsidRDefault="009604F6">
      <w:pPr>
        <w:numPr>
          <w:ilvl w:val="0"/>
          <w:numId w:val="2"/>
        </w:numPr>
        <w:ind w:left="0" w:firstLine="709"/>
        <w:rPr>
          <w:sz w:val="28"/>
          <w:szCs w:val="28"/>
        </w:rPr>
      </w:pPr>
      <w:r>
        <w:rPr>
          <w:sz w:val="28"/>
          <w:szCs w:val="28"/>
        </w:rPr>
        <w:t>Если бы я был вожатым, то бы я …</w:t>
      </w:r>
    </w:p>
    <w:p w:rsidR="009604F6" w:rsidRDefault="009604F6">
      <w:pPr>
        <w:numPr>
          <w:ilvl w:val="0"/>
          <w:numId w:val="2"/>
        </w:numPr>
        <w:ind w:left="0" w:firstLine="709"/>
        <w:rPr>
          <w:sz w:val="28"/>
          <w:szCs w:val="28"/>
        </w:rPr>
      </w:pPr>
      <w:r>
        <w:rPr>
          <w:sz w:val="28"/>
          <w:szCs w:val="28"/>
        </w:rPr>
        <w:t>Хочу пожелать нашему лагерю …</w:t>
      </w:r>
    </w:p>
    <w:p w:rsidR="009604F6" w:rsidRDefault="009604F6">
      <w:pPr>
        <w:numPr>
          <w:ilvl w:val="0"/>
          <w:numId w:val="2"/>
        </w:numPr>
        <w:ind w:left="0" w:firstLine="709"/>
        <w:rPr>
          <w:sz w:val="28"/>
          <w:szCs w:val="28"/>
        </w:rPr>
      </w:pPr>
      <w:r>
        <w:rPr>
          <w:sz w:val="28"/>
          <w:szCs w:val="28"/>
        </w:rPr>
        <w:t>Хотел бы ты ещё раз отдохнуть в нашем лагере?</w:t>
      </w:r>
    </w:p>
    <w:p w:rsidR="009604F6" w:rsidRDefault="009604F6">
      <w:pPr>
        <w:ind w:firstLine="709"/>
        <w:rPr>
          <w:sz w:val="28"/>
          <w:szCs w:val="28"/>
        </w:rPr>
      </w:pPr>
    </w:p>
    <w:p w:rsidR="009604F6" w:rsidRDefault="009604F6">
      <w:pPr>
        <w:ind w:firstLine="709"/>
        <w:jc w:val="center"/>
        <w:rPr>
          <w:sz w:val="28"/>
          <w:szCs w:val="28"/>
        </w:rPr>
      </w:pPr>
      <w:r>
        <w:rPr>
          <w:b/>
          <w:bCs/>
          <w:sz w:val="28"/>
          <w:szCs w:val="28"/>
        </w:rPr>
        <w:t>АНКЕТА НА ВЫХОДЕ</w:t>
      </w:r>
    </w:p>
    <w:p w:rsidR="009604F6" w:rsidRDefault="009604F6">
      <w:pPr>
        <w:ind w:firstLine="709"/>
        <w:rPr>
          <w:sz w:val="28"/>
          <w:szCs w:val="28"/>
        </w:rPr>
      </w:pPr>
      <w:r>
        <w:rPr>
          <w:sz w:val="28"/>
          <w:szCs w:val="28"/>
        </w:rPr>
        <w:t>Близится к концу время нашей встречи. Подводя ее итоги, мы хотим задать тебе некоторые вопросы. Надеемся на помощь.</w:t>
      </w:r>
    </w:p>
    <w:p w:rsidR="009604F6" w:rsidRDefault="009604F6">
      <w:pPr>
        <w:ind w:firstLine="709"/>
        <w:rPr>
          <w:sz w:val="28"/>
          <w:szCs w:val="28"/>
        </w:rPr>
      </w:pPr>
      <w:r>
        <w:rPr>
          <w:sz w:val="28"/>
          <w:szCs w:val="28"/>
        </w:rPr>
        <w:t>1.Что было самым важным для тебя:</w:t>
      </w:r>
    </w:p>
    <w:p w:rsidR="009604F6" w:rsidRDefault="009604F6">
      <w:pPr>
        <w:ind w:firstLine="709"/>
        <w:rPr>
          <w:sz w:val="28"/>
          <w:szCs w:val="28"/>
        </w:rPr>
      </w:pPr>
      <w:r>
        <w:rPr>
          <w:sz w:val="28"/>
          <w:szCs w:val="28"/>
        </w:rPr>
        <w:t>В этом лагере______________________________________________</w:t>
      </w:r>
    </w:p>
    <w:p w:rsidR="009604F6" w:rsidRDefault="009604F6">
      <w:pPr>
        <w:ind w:firstLine="709"/>
        <w:rPr>
          <w:sz w:val="28"/>
          <w:szCs w:val="28"/>
        </w:rPr>
      </w:pPr>
      <w:r>
        <w:rPr>
          <w:sz w:val="28"/>
          <w:szCs w:val="28"/>
        </w:rPr>
        <w:t>В твоей «семье» ___________________________________________</w:t>
      </w:r>
    </w:p>
    <w:p w:rsidR="009604F6" w:rsidRDefault="009604F6">
      <w:pPr>
        <w:ind w:firstLine="709"/>
        <w:rPr>
          <w:sz w:val="28"/>
          <w:szCs w:val="28"/>
        </w:rPr>
      </w:pPr>
      <w:r>
        <w:rPr>
          <w:sz w:val="28"/>
          <w:szCs w:val="28"/>
        </w:rPr>
        <w:t>В отношениях между людьми________________________________</w:t>
      </w:r>
    </w:p>
    <w:p w:rsidR="009604F6" w:rsidRDefault="009604F6">
      <w:pPr>
        <w:ind w:firstLine="709"/>
        <w:rPr>
          <w:sz w:val="28"/>
          <w:szCs w:val="28"/>
        </w:rPr>
      </w:pPr>
      <w:r>
        <w:rPr>
          <w:sz w:val="28"/>
          <w:szCs w:val="28"/>
        </w:rPr>
        <w:t>2.Какие события; переживания были самыми запоминающимися?</w:t>
      </w:r>
    </w:p>
    <w:p w:rsidR="009604F6" w:rsidRDefault="009604F6">
      <w:pPr>
        <w:ind w:firstLine="709"/>
        <w:rPr>
          <w:sz w:val="28"/>
          <w:szCs w:val="28"/>
        </w:rPr>
      </w:pPr>
      <w:r>
        <w:rPr>
          <w:sz w:val="28"/>
          <w:szCs w:val="28"/>
        </w:rPr>
        <w:t>3.Переживал ли ты здесь такие состояния (если «да», то в связи с чем?)</w:t>
      </w:r>
    </w:p>
    <w:p w:rsidR="009604F6" w:rsidRDefault="009604F6">
      <w:pPr>
        <w:ind w:firstLine="709"/>
        <w:rPr>
          <w:sz w:val="28"/>
          <w:szCs w:val="28"/>
        </w:rPr>
      </w:pPr>
      <w:r>
        <w:rPr>
          <w:sz w:val="28"/>
          <w:szCs w:val="28"/>
        </w:rPr>
        <w:t>Восторг __________________________________________________</w:t>
      </w:r>
    </w:p>
    <w:p w:rsidR="009604F6" w:rsidRDefault="009604F6">
      <w:pPr>
        <w:ind w:firstLine="709"/>
        <w:rPr>
          <w:sz w:val="28"/>
          <w:szCs w:val="28"/>
        </w:rPr>
      </w:pPr>
      <w:r>
        <w:rPr>
          <w:sz w:val="28"/>
          <w:szCs w:val="28"/>
        </w:rPr>
        <w:t xml:space="preserve">Потрясение_______________________________________________ </w:t>
      </w:r>
    </w:p>
    <w:p w:rsidR="009604F6" w:rsidRDefault="009604F6">
      <w:pPr>
        <w:ind w:firstLine="709"/>
        <w:rPr>
          <w:sz w:val="28"/>
          <w:szCs w:val="28"/>
        </w:rPr>
      </w:pPr>
      <w:r>
        <w:rPr>
          <w:sz w:val="28"/>
          <w:szCs w:val="28"/>
        </w:rPr>
        <w:t>Обиду____________________________________________________</w:t>
      </w:r>
    </w:p>
    <w:p w:rsidR="009604F6" w:rsidRDefault="009604F6">
      <w:pPr>
        <w:ind w:firstLine="709"/>
        <w:rPr>
          <w:sz w:val="28"/>
          <w:szCs w:val="28"/>
        </w:rPr>
      </w:pPr>
      <w:r>
        <w:rPr>
          <w:sz w:val="28"/>
          <w:szCs w:val="28"/>
        </w:rPr>
        <w:t>Творчество, полет фантазии_________________________________</w:t>
      </w:r>
    </w:p>
    <w:p w:rsidR="009604F6" w:rsidRDefault="009604F6">
      <w:pPr>
        <w:ind w:firstLine="709"/>
        <w:rPr>
          <w:sz w:val="28"/>
          <w:szCs w:val="28"/>
        </w:rPr>
      </w:pPr>
      <w:r>
        <w:rPr>
          <w:sz w:val="28"/>
          <w:szCs w:val="28"/>
        </w:rPr>
        <w:t>Одиночество_____________________________________________</w:t>
      </w:r>
    </w:p>
    <w:p w:rsidR="009604F6" w:rsidRDefault="009604F6">
      <w:pPr>
        <w:ind w:firstLine="709"/>
        <w:rPr>
          <w:sz w:val="28"/>
          <w:szCs w:val="28"/>
        </w:rPr>
      </w:pPr>
      <w:r>
        <w:rPr>
          <w:sz w:val="28"/>
          <w:szCs w:val="28"/>
        </w:rPr>
        <w:t>Уверенность в себе_______________________________________</w:t>
      </w:r>
    </w:p>
    <w:p w:rsidR="009604F6" w:rsidRDefault="009604F6">
      <w:pPr>
        <w:ind w:firstLine="709"/>
        <w:rPr>
          <w:sz w:val="28"/>
          <w:szCs w:val="28"/>
        </w:rPr>
      </w:pPr>
      <w:r>
        <w:rPr>
          <w:sz w:val="28"/>
          <w:szCs w:val="28"/>
        </w:rPr>
        <w:t>Усталость________________________________________________</w:t>
      </w:r>
    </w:p>
    <w:p w:rsidR="009604F6" w:rsidRDefault="009604F6">
      <w:pPr>
        <w:ind w:firstLine="709"/>
        <w:rPr>
          <w:sz w:val="28"/>
          <w:szCs w:val="28"/>
        </w:rPr>
      </w:pPr>
      <w:r>
        <w:rPr>
          <w:sz w:val="28"/>
          <w:szCs w:val="28"/>
        </w:rPr>
        <w:t>«Меня не поняли»________________________________________</w:t>
      </w:r>
    </w:p>
    <w:p w:rsidR="009604F6" w:rsidRDefault="009604F6">
      <w:pPr>
        <w:ind w:firstLine="709"/>
        <w:rPr>
          <w:sz w:val="28"/>
          <w:szCs w:val="28"/>
        </w:rPr>
      </w:pPr>
      <w:r>
        <w:rPr>
          <w:sz w:val="28"/>
          <w:szCs w:val="28"/>
        </w:rPr>
        <w:t>«Я нужен!» _____________________________________________</w:t>
      </w:r>
    </w:p>
    <w:p w:rsidR="009604F6" w:rsidRDefault="009604F6">
      <w:pPr>
        <w:ind w:firstLine="709"/>
        <w:rPr>
          <w:sz w:val="28"/>
          <w:szCs w:val="28"/>
        </w:rPr>
      </w:pPr>
      <w:r>
        <w:rPr>
          <w:sz w:val="28"/>
          <w:szCs w:val="28"/>
        </w:rPr>
        <w:t>Счастье________________________________________________</w:t>
      </w:r>
    </w:p>
    <w:p w:rsidR="009604F6" w:rsidRDefault="009604F6">
      <w:pPr>
        <w:ind w:firstLine="709"/>
        <w:rPr>
          <w:sz w:val="28"/>
          <w:szCs w:val="28"/>
        </w:rPr>
      </w:pPr>
      <w:r>
        <w:rPr>
          <w:sz w:val="28"/>
          <w:szCs w:val="28"/>
        </w:rPr>
        <w:t>4.Что изменилось в тебе?</w:t>
      </w:r>
    </w:p>
    <w:p w:rsidR="009604F6" w:rsidRDefault="009604F6">
      <w:pPr>
        <w:ind w:firstLine="709"/>
        <w:rPr>
          <w:sz w:val="28"/>
          <w:szCs w:val="28"/>
        </w:rPr>
      </w:pPr>
      <w:r>
        <w:rPr>
          <w:sz w:val="28"/>
          <w:szCs w:val="28"/>
        </w:rPr>
        <w:t>5.Что нового ты узнал (понял) про себя?</w:t>
      </w:r>
    </w:p>
    <w:p w:rsidR="009604F6" w:rsidRDefault="009604F6">
      <w:pPr>
        <w:ind w:firstLine="709"/>
        <w:rPr>
          <w:sz w:val="28"/>
          <w:szCs w:val="28"/>
        </w:rPr>
      </w:pPr>
      <w:r>
        <w:rPr>
          <w:sz w:val="28"/>
          <w:szCs w:val="28"/>
        </w:rPr>
        <w:t>6.Можно ли сказать, что ты чему-то научился в «Нашем Доме»? Если «да» - чему?</w:t>
      </w:r>
    </w:p>
    <w:p w:rsidR="009604F6" w:rsidRDefault="009604F6">
      <w:pPr>
        <w:ind w:firstLine="709"/>
        <w:rPr>
          <w:sz w:val="28"/>
          <w:szCs w:val="28"/>
        </w:rPr>
      </w:pPr>
      <w:r>
        <w:rPr>
          <w:sz w:val="28"/>
          <w:szCs w:val="28"/>
        </w:rPr>
        <w:t>7.Какие радости и трудности ждут тебя в будущем:</w:t>
      </w:r>
    </w:p>
    <w:p w:rsidR="009604F6" w:rsidRDefault="009604F6">
      <w:pPr>
        <w:ind w:firstLine="709"/>
        <w:rPr>
          <w:sz w:val="28"/>
          <w:szCs w:val="28"/>
        </w:rPr>
      </w:pPr>
      <w:r>
        <w:rPr>
          <w:sz w:val="28"/>
          <w:szCs w:val="28"/>
        </w:rPr>
        <w:t>Завтра________________________________________________</w:t>
      </w:r>
    </w:p>
    <w:p w:rsidR="009604F6" w:rsidRDefault="009604F6">
      <w:pPr>
        <w:ind w:firstLine="709"/>
        <w:rPr>
          <w:sz w:val="28"/>
          <w:szCs w:val="28"/>
        </w:rPr>
      </w:pPr>
      <w:r>
        <w:rPr>
          <w:sz w:val="28"/>
          <w:szCs w:val="28"/>
        </w:rPr>
        <w:t>Через 2 месяца (в сентябре)________________________________</w:t>
      </w:r>
    </w:p>
    <w:p w:rsidR="009604F6" w:rsidRDefault="009604F6">
      <w:pPr>
        <w:ind w:firstLine="709"/>
        <w:rPr>
          <w:sz w:val="28"/>
          <w:szCs w:val="28"/>
        </w:rPr>
      </w:pPr>
      <w:r>
        <w:rPr>
          <w:sz w:val="28"/>
          <w:szCs w:val="28"/>
        </w:rPr>
        <w:t>Через год_____________________________________________</w:t>
      </w:r>
    </w:p>
    <w:p w:rsidR="009604F6" w:rsidRDefault="009604F6">
      <w:pPr>
        <w:ind w:firstLine="709"/>
        <w:rPr>
          <w:sz w:val="28"/>
          <w:szCs w:val="28"/>
        </w:rPr>
      </w:pPr>
      <w:r>
        <w:rPr>
          <w:sz w:val="28"/>
          <w:szCs w:val="28"/>
        </w:rPr>
        <w:t>8.Может ли это лето в «Нашем Доме» помочь тебе в будущем? Если «да», то как?</w:t>
      </w:r>
    </w:p>
    <w:p w:rsidR="009604F6" w:rsidRDefault="009604F6">
      <w:pPr>
        <w:ind w:firstLine="709"/>
        <w:rPr>
          <w:sz w:val="28"/>
          <w:szCs w:val="28"/>
        </w:rPr>
      </w:pPr>
      <w:r>
        <w:rPr>
          <w:sz w:val="28"/>
          <w:szCs w:val="28"/>
        </w:rPr>
        <w:lastRenderedPageBreak/>
        <w:t>9.Кому и за что ты бы хотел сказать «спасибо» (постарайся выбрать трех важных для тебя людей.)</w:t>
      </w:r>
    </w:p>
    <w:p w:rsidR="009604F6" w:rsidRDefault="009604F6">
      <w:pPr>
        <w:ind w:firstLine="709"/>
        <w:rPr>
          <w:sz w:val="28"/>
          <w:szCs w:val="28"/>
        </w:rPr>
      </w:pPr>
      <w:r>
        <w:rPr>
          <w:sz w:val="28"/>
          <w:szCs w:val="28"/>
        </w:rPr>
        <w:t>Спасибо! За___________________________________________________</w:t>
      </w:r>
    </w:p>
    <w:p w:rsidR="009604F6" w:rsidRDefault="009604F6">
      <w:pPr>
        <w:ind w:firstLine="709"/>
        <w:rPr>
          <w:sz w:val="28"/>
          <w:szCs w:val="28"/>
        </w:rPr>
      </w:pPr>
      <w:r>
        <w:rPr>
          <w:sz w:val="28"/>
          <w:szCs w:val="28"/>
        </w:rPr>
        <w:t>Спасибо! За___________________________________________________</w:t>
      </w:r>
    </w:p>
    <w:p w:rsidR="009604F6" w:rsidRDefault="009604F6">
      <w:pPr>
        <w:ind w:firstLine="709"/>
        <w:rPr>
          <w:sz w:val="28"/>
          <w:szCs w:val="28"/>
        </w:rPr>
      </w:pPr>
      <w:r>
        <w:rPr>
          <w:sz w:val="28"/>
          <w:szCs w:val="28"/>
        </w:rPr>
        <w:t>Спасибо! За  __________________________________________________</w:t>
      </w:r>
    </w:p>
    <w:p w:rsidR="009604F6" w:rsidRDefault="009604F6">
      <w:pPr>
        <w:ind w:firstLine="709"/>
        <w:rPr>
          <w:sz w:val="28"/>
          <w:szCs w:val="28"/>
        </w:rPr>
      </w:pPr>
      <w:r>
        <w:rPr>
          <w:sz w:val="28"/>
          <w:szCs w:val="28"/>
        </w:rPr>
        <w:t>10.Пожалуйста, закончи предложения:</w:t>
      </w:r>
    </w:p>
    <w:p w:rsidR="009604F6" w:rsidRDefault="009604F6">
      <w:pPr>
        <w:ind w:firstLine="709"/>
        <w:rPr>
          <w:sz w:val="28"/>
          <w:szCs w:val="28"/>
        </w:rPr>
      </w:pPr>
      <w:r>
        <w:rPr>
          <w:sz w:val="28"/>
          <w:szCs w:val="28"/>
        </w:rPr>
        <w:t>Я рад, что ________________________________________________</w:t>
      </w:r>
    </w:p>
    <w:p w:rsidR="009604F6" w:rsidRDefault="009604F6">
      <w:pPr>
        <w:ind w:firstLine="709"/>
        <w:rPr>
          <w:sz w:val="28"/>
          <w:szCs w:val="28"/>
        </w:rPr>
      </w:pPr>
      <w:r>
        <w:rPr>
          <w:sz w:val="28"/>
          <w:szCs w:val="28"/>
        </w:rPr>
        <w:t>Мне жаль, что _____________________________________________</w:t>
      </w:r>
    </w:p>
    <w:p w:rsidR="009604F6" w:rsidRDefault="009604F6">
      <w:pPr>
        <w:ind w:firstLine="709"/>
        <w:rPr>
          <w:sz w:val="28"/>
          <w:szCs w:val="28"/>
        </w:rPr>
      </w:pPr>
      <w:r>
        <w:rPr>
          <w:sz w:val="28"/>
          <w:szCs w:val="28"/>
        </w:rPr>
        <w:t>11.Главное для меня в «Нашем Доме»- это    _______________________</w:t>
      </w:r>
    </w:p>
    <w:p w:rsidR="009604F6" w:rsidRDefault="009604F6">
      <w:pPr>
        <w:ind w:firstLine="709"/>
        <w:rPr>
          <w:sz w:val="28"/>
          <w:szCs w:val="28"/>
        </w:rPr>
      </w:pPr>
      <w:r>
        <w:rPr>
          <w:sz w:val="28"/>
          <w:szCs w:val="28"/>
        </w:rPr>
        <w:t>12.Я надеюсь на ______________________________________________</w:t>
      </w:r>
    </w:p>
    <w:p w:rsidR="009604F6" w:rsidRDefault="009604F6">
      <w:pPr>
        <w:ind w:firstLine="709"/>
        <w:rPr>
          <w:sz w:val="28"/>
          <w:szCs w:val="28"/>
        </w:rPr>
      </w:pPr>
      <w:r>
        <w:rPr>
          <w:sz w:val="28"/>
          <w:szCs w:val="28"/>
        </w:rPr>
        <w:t xml:space="preserve">13.Твой автограф на память ______________________________ </w:t>
      </w:r>
    </w:p>
    <w:p w:rsidR="009604F6" w:rsidRDefault="009604F6">
      <w:pPr>
        <w:ind w:firstLine="709"/>
        <w:rPr>
          <w:sz w:val="28"/>
          <w:szCs w:val="28"/>
        </w:rPr>
      </w:pPr>
      <w:r>
        <w:rPr>
          <w:sz w:val="28"/>
          <w:szCs w:val="28"/>
        </w:rPr>
        <w:t>(Имя, Фамилия)</w:t>
      </w:r>
    </w:p>
    <w:p w:rsidR="009604F6" w:rsidRDefault="009604F6">
      <w:pPr>
        <w:pStyle w:val="210"/>
        <w:spacing w:after="0" w:line="240" w:lineRule="auto"/>
        <w:ind w:left="0" w:firstLine="709"/>
        <w:rPr>
          <w:sz w:val="28"/>
          <w:szCs w:val="28"/>
        </w:rPr>
      </w:pPr>
    </w:p>
    <w:p w:rsidR="009604F6" w:rsidRDefault="009604F6">
      <w:pPr>
        <w:widowControl w:val="0"/>
        <w:ind w:firstLine="709"/>
        <w:jc w:val="center"/>
        <w:rPr>
          <w:b/>
          <w:bCs/>
          <w:sz w:val="28"/>
          <w:szCs w:val="28"/>
        </w:rPr>
      </w:pPr>
    </w:p>
    <w:p w:rsidR="009604F6" w:rsidRDefault="009604F6">
      <w:pPr>
        <w:pStyle w:val="3"/>
        <w:pageBreakBefore/>
        <w:jc w:val="center"/>
        <w:rPr>
          <w:sz w:val="28"/>
          <w:szCs w:val="28"/>
        </w:rPr>
      </w:pPr>
      <w:bookmarkStart w:id="3" w:name="__RefHeading___Toc450819149"/>
      <w:bookmarkEnd w:id="3"/>
      <w:r>
        <w:rPr>
          <w:sz w:val="28"/>
          <w:szCs w:val="28"/>
        </w:rPr>
        <w:lastRenderedPageBreak/>
        <w:t>Приложение Б</w:t>
      </w:r>
    </w:p>
    <w:p w:rsidR="009604F6" w:rsidRDefault="009604F6">
      <w:pPr>
        <w:widowControl w:val="0"/>
        <w:ind w:firstLine="709"/>
        <w:jc w:val="center"/>
        <w:rPr>
          <w:b/>
          <w:bCs/>
          <w:sz w:val="28"/>
          <w:szCs w:val="28"/>
        </w:rPr>
      </w:pPr>
      <w:r>
        <w:rPr>
          <w:b/>
          <w:bCs/>
          <w:sz w:val="28"/>
          <w:szCs w:val="28"/>
        </w:rPr>
        <w:t xml:space="preserve">ПОДВИЖНЫЕ ИГРЫ НА СВЕЖЕМ ВОЗДУХЕ </w:t>
      </w:r>
    </w:p>
    <w:p w:rsidR="009604F6" w:rsidRDefault="009604F6">
      <w:pPr>
        <w:widowControl w:val="0"/>
        <w:ind w:firstLine="709"/>
        <w:jc w:val="center"/>
        <w:rPr>
          <w:b/>
          <w:bCs/>
          <w:sz w:val="28"/>
          <w:szCs w:val="28"/>
        </w:rPr>
      </w:pPr>
    </w:p>
    <w:p w:rsidR="00DA7A30" w:rsidRDefault="00DA7A30" w:rsidP="00DA7A30">
      <w:pPr>
        <w:pStyle w:val="ae"/>
        <w:spacing w:before="0" w:after="0"/>
        <w:rPr>
          <w:color w:val="000000"/>
          <w:sz w:val="28"/>
          <w:szCs w:val="28"/>
        </w:rPr>
      </w:pPr>
      <w:r>
        <w:rPr>
          <w:b/>
          <w:bCs/>
          <w:color w:val="000000"/>
          <w:sz w:val="28"/>
          <w:szCs w:val="28"/>
          <w:u w:val="single"/>
        </w:rPr>
        <w:t>1.«Совушка»</w:t>
      </w:r>
    </w:p>
    <w:p w:rsidR="00DA7A30" w:rsidRPr="00AA6E67" w:rsidRDefault="00DA7A30" w:rsidP="00DA7A30">
      <w:pPr>
        <w:pStyle w:val="ae"/>
        <w:spacing w:before="0" w:after="0"/>
        <w:rPr>
          <w:color w:val="000000"/>
          <w:sz w:val="28"/>
          <w:szCs w:val="28"/>
        </w:rPr>
      </w:pPr>
      <w:r w:rsidRPr="00AA6E67">
        <w:rPr>
          <w:b/>
          <w:bCs/>
          <w:color w:val="000000"/>
          <w:sz w:val="28"/>
          <w:szCs w:val="28"/>
        </w:rPr>
        <w:t>Цель:</w:t>
      </w:r>
      <w:r w:rsidRPr="00AA6E67">
        <w:rPr>
          <w:rStyle w:val="apple-converted-space"/>
          <w:color w:val="000000"/>
          <w:sz w:val="28"/>
          <w:szCs w:val="28"/>
        </w:rPr>
        <w:t> </w:t>
      </w:r>
      <w:r w:rsidRPr="00AA6E67">
        <w:rPr>
          <w:color w:val="000000"/>
          <w:sz w:val="28"/>
          <w:szCs w:val="28"/>
        </w:rPr>
        <w:t>учиться неподвижно стоять некоторое время, внимательно слушать.</w:t>
      </w:r>
    </w:p>
    <w:p w:rsidR="00DA7A30" w:rsidRPr="00AA6E67" w:rsidRDefault="00DA7A30" w:rsidP="00DA7A30">
      <w:pPr>
        <w:pStyle w:val="ae"/>
        <w:spacing w:before="0" w:after="0"/>
        <w:rPr>
          <w:color w:val="000000"/>
          <w:sz w:val="28"/>
          <w:szCs w:val="28"/>
        </w:rPr>
      </w:pPr>
      <w:r w:rsidRPr="00AA6E67">
        <w:rPr>
          <w:b/>
          <w:bCs/>
          <w:color w:val="000000"/>
          <w:sz w:val="28"/>
          <w:szCs w:val="28"/>
        </w:rPr>
        <w:t>Ход игры:</w:t>
      </w:r>
      <w:r w:rsidRPr="00AA6E67">
        <w:rPr>
          <w:rStyle w:val="apple-converted-space"/>
          <w:color w:val="000000"/>
          <w:sz w:val="28"/>
          <w:szCs w:val="28"/>
        </w:rPr>
        <w:t> </w:t>
      </w:r>
      <w:r w:rsidRPr="00AA6E67">
        <w:rPr>
          <w:color w:val="000000"/>
          <w:sz w:val="28"/>
          <w:szCs w:val="28"/>
        </w:rPr>
        <w:t>Играющие свободно располагаются на площадке. В стороне («в дупле») сидит или стоит «Сова». Воспитатель говорит:</w:t>
      </w:r>
      <w:r w:rsidRPr="00AA6E67">
        <w:rPr>
          <w:rStyle w:val="apple-converted-space"/>
          <w:color w:val="000000"/>
          <w:sz w:val="28"/>
          <w:szCs w:val="28"/>
        </w:rPr>
        <w:t> </w:t>
      </w:r>
      <w:r w:rsidRPr="00AA6E67">
        <w:rPr>
          <w:i/>
          <w:iCs/>
          <w:color w:val="000000"/>
          <w:sz w:val="28"/>
          <w:szCs w:val="28"/>
        </w:rPr>
        <w:t>«День наступает – все оживает».</w:t>
      </w:r>
      <w:r w:rsidRPr="00AA6E67">
        <w:rPr>
          <w:rStyle w:val="apple-converted-space"/>
          <w:color w:val="000000"/>
          <w:sz w:val="28"/>
          <w:szCs w:val="28"/>
        </w:rPr>
        <w:t> </w:t>
      </w:r>
      <w:r w:rsidRPr="00AA6E67">
        <w:rPr>
          <w:color w:val="000000"/>
          <w:sz w:val="28"/>
          <w:szCs w:val="28"/>
        </w:rPr>
        <w:t>Все играющие свободно двигаются по площадке, выполняя различные движения, имитируя руками полет бабочек, стрекоз и т.д.</w:t>
      </w:r>
    </w:p>
    <w:p w:rsidR="00DA7A30" w:rsidRPr="00AA6E67" w:rsidRDefault="00DA7A30" w:rsidP="00DA7A30">
      <w:pPr>
        <w:pStyle w:val="ae"/>
        <w:rPr>
          <w:color w:val="000000"/>
          <w:sz w:val="28"/>
          <w:szCs w:val="28"/>
        </w:rPr>
      </w:pPr>
      <w:r w:rsidRPr="00AA6E67">
        <w:rPr>
          <w:color w:val="000000"/>
          <w:sz w:val="28"/>
          <w:szCs w:val="28"/>
        </w:rPr>
        <w:t>Неожиданно произносит:</w:t>
      </w:r>
      <w:r w:rsidRPr="00AA6E67">
        <w:rPr>
          <w:rStyle w:val="apple-converted-space"/>
          <w:color w:val="000000"/>
          <w:sz w:val="28"/>
          <w:szCs w:val="28"/>
        </w:rPr>
        <w:t> </w:t>
      </w:r>
      <w:r w:rsidRPr="00AA6E67">
        <w:rPr>
          <w:i/>
          <w:iCs/>
          <w:color w:val="000000"/>
          <w:sz w:val="28"/>
          <w:szCs w:val="28"/>
        </w:rPr>
        <w:t>«Ночь наступает, все замирает, сова вылетает».</w:t>
      </w:r>
      <w:r w:rsidRPr="00AA6E67">
        <w:rPr>
          <w:rStyle w:val="apple-converted-space"/>
          <w:color w:val="000000"/>
          <w:sz w:val="28"/>
          <w:szCs w:val="28"/>
        </w:rPr>
        <w:t> </w:t>
      </w:r>
      <w:r w:rsidRPr="00AA6E67">
        <w:rPr>
          <w:color w:val="000000"/>
          <w:sz w:val="28"/>
          <w:szCs w:val="28"/>
        </w:rPr>
        <w:t>Все должны немедленно остановиться в том положении, в котором их застали эти слова, и не шевелиться. «Сова» медленно проходит мимо играющих и зорко осматривает их. Кто пошевелится или засмеется, того «сова» отправляет к себе в «дупло». Через некоторое время игра останавливается, и подсчитывают, сколько человек «сова» забрала к себе. После этого выбирают новую «сову» из тех, кто к ней не попал. Выигрывает та «сова», которая забрала себе большее число играющих.</w:t>
      </w:r>
    </w:p>
    <w:p w:rsidR="00DA7A30" w:rsidRPr="00AA6E67" w:rsidRDefault="00DA7A30" w:rsidP="00DA7A30">
      <w:pPr>
        <w:pStyle w:val="ae"/>
        <w:spacing w:before="0" w:after="0"/>
        <w:rPr>
          <w:color w:val="000000"/>
          <w:sz w:val="28"/>
          <w:szCs w:val="28"/>
        </w:rPr>
      </w:pPr>
      <w:r>
        <w:rPr>
          <w:b/>
          <w:bCs/>
          <w:color w:val="000000"/>
          <w:sz w:val="28"/>
          <w:szCs w:val="28"/>
          <w:u w:val="single"/>
        </w:rPr>
        <w:t>2.</w:t>
      </w:r>
      <w:r w:rsidRPr="00AA6E67">
        <w:rPr>
          <w:b/>
          <w:bCs/>
          <w:color w:val="000000"/>
          <w:sz w:val="28"/>
          <w:szCs w:val="28"/>
          <w:u w:val="single"/>
        </w:rPr>
        <w:t>«Бездомный заяц»</w:t>
      </w:r>
    </w:p>
    <w:p w:rsidR="00DA7A30" w:rsidRPr="00AA6E67" w:rsidRDefault="00DA7A30" w:rsidP="00DA7A30">
      <w:pPr>
        <w:pStyle w:val="ae"/>
        <w:spacing w:before="0" w:after="0"/>
        <w:rPr>
          <w:color w:val="000000"/>
          <w:sz w:val="28"/>
          <w:szCs w:val="28"/>
        </w:rPr>
      </w:pPr>
      <w:r w:rsidRPr="00AA6E67">
        <w:rPr>
          <w:b/>
          <w:bCs/>
          <w:color w:val="000000"/>
          <w:sz w:val="28"/>
          <w:szCs w:val="28"/>
        </w:rPr>
        <w:t>Цель:</w:t>
      </w:r>
      <w:r w:rsidRPr="00AA6E67">
        <w:rPr>
          <w:rStyle w:val="apple-converted-space"/>
          <w:color w:val="000000"/>
          <w:sz w:val="28"/>
          <w:szCs w:val="28"/>
        </w:rPr>
        <w:t> </w:t>
      </w:r>
      <w:r w:rsidRPr="00AA6E67">
        <w:rPr>
          <w:color w:val="000000"/>
          <w:sz w:val="28"/>
          <w:szCs w:val="28"/>
        </w:rPr>
        <w:t>быстро бегать; ориентироваться в пространстве.</w:t>
      </w:r>
    </w:p>
    <w:p w:rsidR="00DA7A30" w:rsidRDefault="00DA7A30" w:rsidP="00DA7A30">
      <w:pPr>
        <w:pStyle w:val="ae"/>
        <w:spacing w:before="0" w:after="0"/>
        <w:rPr>
          <w:color w:val="000000"/>
          <w:sz w:val="28"/>
          <w:szCs w:val="28"/>
        </w:rPr>
      </w:pPr>
      <w:r w:rsidRPr="00AA6E67">
        <w:rPr>
          <w:b/>
          <w:bCs/>
          <w:color w:val="000000"/>
          <w:sz w:val="28"/>
          <w:szCs w:val="28"/>
        </w:rPr>
        <w:t>Ход игры:</w:t>
      </w:r>
      <w:r w:rsidRPr="00AA6E67">
        <w:rPr>
          <w:rStyle w:val="apple-converted-space"/>
          <w:b/>
          <w:bCs/>
          <w:color w:val="000000"/>
          <w:sz w:val="28"/>
          <w:szCs w:val="28"/>
        </w:rPr>
        <w:t> </w:t>
      </w:r>
      <w:r w:rsidRPr="00AA6E67">
        <w:rPr>
          <w:color w:val="000000"/>
          <w:sz w:val="28"/>
          <w:szCs w:val="28"/>
        </w:rPr>
        <w:t>Выбирается «охотник» и «бездомный заяц». Остальные «зайцы» стоят в обручах – «домиках». «Бездомный заяц» убегает, а «охотник» догоняет. «Заяц» может встать в домик, тогда «заяц», стоявший там, должен убегать. Когда «охотник» поймал «зайца», он сам становится им, а «заяц» - «охотником».</w:t>
      </w:r>
    </w:p>
    <w:p w:rsidR="00DA7A30" w:rsidRPr="00AA6E67" w:rsidRDefault="00DA7A30" w:rsidP="00DA7A30">
      <w:pPr>
        <w:pStyle w:val="ae"/>
        <w:spacing w:before="0" w:after="0"/>
        <w:rPr>
          <w:color w:val="000000"/>
          <w:sz w:val="28"/>
          <w:szCs w:val="28"/>
        </w:rPr>
      </w:pPr>
    </w:p>
    <w:p w:rsidR="00DA7A30" w:rsidRPr="00AA6E67" w:rsidRDefault="00DA7A30" w:rsidP="00DA7A30">
      <w:pPr>
        <w:pStyle w:val="ae"/>
        <w:spacing w:before="0" w:after="0"/>
        <w:rPr>
          <w:color w:val="000000"/>
          <w:sz w:val="28"/>
          <w:szCs w:val="28"/>
        </w:rPr>
      </w:pPr>
      <w:r>
        <w:rPr>
          <w:b/>
          <w:bCs/>
          <w:color w:val="000000"/>
          <w:sz w:val="28"/>
          <w:szCs w:val="28"/>
          <w:u w:val="single"/>
        </w:rPr>
        <w:t>3.</w:t>
      </w:r>
      <w:r w:rsidRPr="00AA6E67">
        <w:rPr>
          <w:b/>
          <w:bCs/>
          <w:color w:val="000000"/>
          <w:sz w:val="28"/>
          <w:szCs w:val="28"/>
          <w:u w:val="single"/>
        </w:rPr>
        <w:t>«Лиса в курятнике»</w:t>
      </w:r>
    </w:p>
    <w:p w:rsidR="00DA7A30" w:rsidRPr="00AA6E67" w:rsidRDefault="00DA7A30" w:rsidP="00DA7A30">
      <w:pPr>
        <w:pStyle w:val="ae"/>
        <w:spacing w:before="0" w:after="0"/>
        <w:rPr>
          <w:color w:val="000000"/>
          <w:sz w:val="28"/>
          <w:szCs w:val="28"/>
        </w:rPr>
      </w:pPr>
      <w:r w:rsidRPr="00AA6E67">
        <w:rPr>
          <w:b/>
          <w:bCs/>
          <w:color w:val="000000"/>
          <w:sz w:val="28"/>
          <w:szCs w:val="28"/>
        </w:rPr>
        <w:t>Цель:</w:t>
      </w:r>
      <w:r w:rsidRPr="00AA6E67">
        <w:rPr>
          <w:rStyle w:val="apple-converted-space"/>
          <w:color w:val="000000"/>
          <w:sz w:val="28"/>
          <w:szCs w:val="28"/>
        </w:rPr>
        <w:t> </w:t>
      </w:r>
      <w:r w:rsidRPr="00AA6E67">
        <w:rPr>
          <w:color w:val="000000"/>
          <w:sz w:val="28"/>
          <w:szCs w:val="28"/>
        </w:rPr>
        <w:t>учить мягко спрыгивать, сгибая ноги в коленях; бегать не задевая друг друга, увертываться от ловящего.</w:t>
      </w:r>
    </w:p>
    <w:p w:rsidR="00DA7A30" w:rsidRPr="00AA6E67" w:rsidRDefault="00DA7A30" w:rsidP="00DA7A30">
      <w:pPr>
        <w:pStyle w:val="ae"/>
        <w:spacing w:before="0" w:after="0"/>
        <w:rPr>
          <w:color w:val="000000"/>
          <w:sz w:val="28"/>
          <w:szCs w:val="28"/>
        </w:rPr>
      </w:pPr>
      <w:r w:rsidRPr="00AA6E67">
        <w:rPr>
          <w:b/>
          <w:bCs/>
          <w:color w:val="000000"/>
          <w:sz w:val="28"/>
          <w:szCs w:val="28"/>
        </w:rPr>
        <w:t>Ход игры:</w:t>
      </w:r>
      <w:r w:rsidRPr="00AA6E67">
        <w:rPr>
          <w:rStyle w:val="apple-converted-space"/>
          <w:color w:val="000000"/>
          <w:sz w:val="28"/>
          <w:szCs w:val="28"/>
        </w:rPr>
        <w:t> </w:t>
      </w:r>
      <w:r w:rsidRPr="00AA6E67">
        <w:rPr>
          <w:color w:val="000000"/>
          <w:sz w:val="28"/>
          <w:szCs w:val="28"/>
        </w:rPr>
        <w:t>На одной стороне площадки очерчивается «курятник». В нем на насесте (на скамейках) сидят «куры».</w:t>
      </w:r>
    </w:p>
    <w:p w:rsidR="00DA7A30" w:rsidRDefault="00DA7A30" w:rsidP="00DA7A30">
      <w:pPr>
        <w:pStyle w:val="ae"/>
        <w:spacing w:before="0" w:after="0"/>
        <w:rPr>
          <w:color w:val="000000"/>
          <w:sz w:val="28"/>
          <w:szCs w:val="28"/>
        </w:rPr>
      </w:pPr>
      <w:r w:rsidRPr="00AA6E67">
        <w:rPr>
          <w:color w:val="000000"/>
          <w:sz w:val="28"/>
          <w:szCs w:val="28"/>
        </w:rPr>
        <w:t>На противоположной стороне площадки находится нора лисы. Все остальное место – двор. Один из играющих назначается «лисой», остальные – «куры». По сигналу «куры» спрыгивают с насеста, ходят и бегают по двору, клюют зерна, хлопают крыльями. По сигналу: «Лиса!» - «куры» убегают в курятник и взбираются на насест, а «лиса» старается утащить «курицу», не успевшую спастись, и уводит ее в свою нору. Остальные «куры» снова спрыгивают с насеста, и игра возобновляется. Игра заканчивается, когда «лиса» поймает двух-трех «кур».</w:t>
      </w:r>
    </w:p>
    <w:p w:rsidR="00DA7A30" w:rsidRDefault="00DA7A30" w:rsidP="00DA7A30">
      <w:pPr>
        <w:pStyle w:val="ae"/>
        <w:spacing w:before="0" w:after="0"/>
        <w:rPr>
          <w:color w:val="000000"/>
          <w:sz w:val="28"/>
          <w:szCs w:val="28"/>
        </w:rPr>
      </w:pPr>
    </w:p>
    <w:p w:rsidR="00DA7A30" w:rsidRDefault="00DA7A30" w:rsidP="00DA7A30">
      <w:pPr>
        <w:pStyle w:val="ae"/>
        <w:spacing w:before="0" w:after="0"/>
        <w:rPr>
          <w:color w:val="000000"/>
          <w:sz w:val="28"/>
          <w:szCs w:val="28"/>
        </w:rPr>
      </w:pPr>
    </w:p>
    <w:p w:rsidR="00DA7A30" w:rsidRDefault="00DA7A30" w:rsidP="00DA7A30">
      <w:pPr>
        <w:pStyle w:val="ae"/>
        <w:spacing w:before="0" w:after="0"/>
        <w:rPr>
          <w:color w:val="000000"/>
          <w:sz w:val="28"/>
          <w:szCs w:val="28"/>
        </w:rPr>
      </w:pPr>
    </w:p>
    <w:p w:rsidR="00DA7A30" w:rsidRDefault="00DA7A30" w:rsidP="00DA7A30">
      <w:pPr>
        <w:pStyle w:val="ae"/>
        <w:spacing w:before="0" w:after="0"/>
        <w:rPr>
          <w:color w:val="000000"/>
          <w:sz w:val="28"/>
          <w:szCs w:val="28"/>
        </w:rPr>
      </w:pPr>
    </w:p>
    <w:p w:rsidR="00DA7A30" w:rsidRPr="00DA7A30" w:rsidRDefault="00DA7A30" w:rsidP="00DA7A30">
      <w:pPr>
        <w:pStyle w:val="ae"/>
        <w:spacing w:before="0" w:after="0"/>
        <w:rPr>
          <w:color w:val="000000"/>
          <w:sz w:val="28"/>
          <w:szCs w:val="28"/>
        </w:rPr>
      </w:pPr>
    </w:p>
    <w:p w:rsidR="00DA7A30" w:rsidRPr="00AA6E67" w:rsidRDefault="00DA7A30" w:rsidP="00DA7A30">
      <w:pPr>
        <w:pStyle w:val="ae"/>
        <w:spacing w:before="0" w:after="0"/>
        <w:rPr>
          <w:color w:val="000000"/>
          <w:sz w:val="28"/>
          <w:szCs w:val="28"/>
        </w:rPr>
      </w:pPr>
      <w:r>
        <w:rPr>
          <w:b/>
          <w:bCs/>
          <w:color w:val="000000"/>
          <w:sz w:val="28"/>
          <w:szCs w:val="28"/>
          <w:u w:val="single"/>
        </w:rPr>
        <w:lastRenderedPageBreak/>
        <w:t>4.</w:t>
      </w:r>
      <w:r w:rsidRPr="00AA6E67">
        <w:rPr>
          <w:b/>
          <w:bCs/>
          <w:color w:val="000000"/>
          <w:sz w:val="28"/>
          <w:szCs w:val="28"/>
          <w:u w:val="single"/>
        </w:rPr>
        <w:t>«Пробеги тихо»</w:t>
      </w:r>
    </w:p>
    <w:p w:rsidR="00DA7A30" w:rsidRPr="00AA6E67" w:rsidRDefault="00DA7A30" w:rsidP="00DA7A30">
      <w:pPr>
        <w:pStyle w:val="ae"/>
        <w:spacing w:before="0" w:after="0"/>
        <w:rPr>
          <w:color w:val="000000"/>
          <w:sz w:val="28"/>
          <w:szCs w:val="28"/>
        </w:rPr>
      </w:pPr>
      <w:r w:rsidRPr="00AA6E67">
        <w:rPr>
          <w:b/>
          <w:bCs/>
          <w:color w:val="000000"/>
          <w:sz w:val="28"/>
          <w:szCs w:val="28"/>
        </w:rPr>
        <w:t>Цель:</w:t>
      </w:r>
      <w:r w:rsidRPr="00AA6E67">
        <w:rPr>
          <w:rStyle w:val="apple-converted-space"/>
          <w:color w:val="000000"/>
          <w:sz w:val="28"/>
          <w:szCs w:val="28"/>
        </w:rPr>
        <w:t> </w:t>
      </w:r>
      <w:r w:rsidRPr="00AA6E67">
        <w:rPr>
          <w:color w:val="000000"/>
          <w:sz w:val="28"/>
          <w:szCs w:val="28"/>
        </w:rPr>
        <w:t>учить бесшумно двигаться.</w:t>
      </w:r>
    </w:p>
    <w:p w:rsidR="00DA7A30" w:rsidRPr="00AA6E67" w:rsidRDefault="00DA7A30" w:rsidP="00DA7A30">
      <w:pPr>
        <w:pStyle w:val="ae"/>
        <w:spacing w:before="0" w:after="0"/>
        <w:rPr>
          <w:color w:val="000000"/>
          <w:sz w:val="28"/>
          <w:szCs w:val="28"/>
        </w:rPr>
      </w:pPr>
      <w:r w:rsidRPr="00AA6E67">
        <w:rPr>
          <w:b/>
          <w:bCs/>
          <w:color w:val="000000"/>
          <w:sz w:val="28"/>
          <w:szCs w:val="28"/>
        </w:rPr>
        <w:t>Ход игры:</w:t>
      </w:r>
      <w:r w:rsidRPr="00AA6E67">
        <w:rPr>
          <w:rStyle w:val="apple-converted-space"/>
          <w:color w:val="000000"/>
          <w:sz w:val="28"/>
          <w:szCs w:val="28"/>
        </w:rPr>
        <w:t> </w:t>
      </w:r>
      <w:r w:rsidRPr="00AA6E67">
        <w:rPr>
          <w:color w:val="000000"/>
          <w:sz w:val="28"/>
          <w:szCs w:val="28"/>
        </w:rPr>
        <w:t>Дети делятся на группы из 4-5 человек, распределяются на три группы и выстраиваются за чертой. Выбирают водящего, он садится посередине площадки и закрывает глаза. По сигналу одна подгруппа бесшумно бежит мимо водящего на другой конец площадки. Если водящий услышит, он говорит «Стой!» и бегущие останавливаются. Не открывая глаз, водящий говорит какая группа бежала. Если он правильно указал группу, дети отходят в сторону. Если ошибся, они возвращаются на свои места. Так поочередно пробегают все группы. Выигрывает та группа, которая пробежала тихо и которую водящий не смог обнаружить.</w:t>
      </w:r>
    </w:p>
    <w:p w:rsidR="00DA7A30" w:rsidRDefault="00DA7A30" w:rsidP="00DA7A30">
      <w:pPr>
        <w:pStyle w:val="ae"/>
        <w:spacing w:before="0" w:after="0"/>
        <w:rPr>
          <w:b/>
          <w:bCs/>
          <w:color w:val="000000"/>
          <w:sz w:val="28"/>
          <w:szCs w:val="28"/>
          <w:u w:val="single"/>
        </w:rPr>
      </w:pPr>
    </w:p>
    <w:p w:rsidR="00DA7A30" w:rsidRPr="00AA6E67" w:rsidRDefault="00DA7A30" w:rsidP="00DA7A30">
      <w:pPr>
        <w:pStyle w:val="ae"/>
        <w:spacing w:before="0" w:after="0"/>
        <w:rPr>
          <w:color w:val="000000"/>
          <w:sz w:val="28"/>
          <w:szCs w:val="28"/>
        </w:rPr>
      </w:pPr>
      <w:r>
        <w:rPr>
          <w:b/>
          <w:bCs/>
          <w:color w:val="000000"/>
          <w:sz w:val="28"/>
          <w:szCs w:val="28"/>
          <w:u w:val="single"/>
        </w:rPr>
        <w:t>5.</w:t>
      </w:r>
      <w:r w:rsidRPr="00AA6E67">
        <w:rPr>
          <w:b/>
          <w:bCs/>
          <w:color w:val="000000"/>
          <w:sz w:val="28"/>
          <w:szCs w:val="28"/>
          <w:u w:val="single"/>
        </w:rPr>
        <w:t>«Самолеты»</w:t>
      </w:r>
    </w:p>
    <w:p w:rsidR="00DA7A30" w:rsidRPr="00AA6E67" w:rsidRDefault="00DA7A30" w:rsidP="00DA7A30">
      <w:pPr>
        <w:pStyle w:val="ae"/>
        <w:spacing w:before="0" w:after="0"/>
        <w:rPr>
          <w:color w:val="000000"/>
          <w:sz w:val="28"/>
          <w:szCs w:val="28"/>
        </w:rPr>
      </w:pPr>
      <w:r w:rsidRPr="00AA6E67">
        <w:rPr>
          <w:b/>
          <w:bCs/>
          <w:color w:val="000000"/>
          <w:sz w:val="28"/>
          <w:szCs w:val="28"/>
        </w:rPr>
        <w:t>Цель:</w:t>
      </w:r>
      <w:r w:rsidRPr="00AA6E67">
        <w:rPr>
          <w:rStyle w:val="apple-converted-space"/>
          <w:color w:val="000000"/>
          <w:sz w:val="28"/>
          <w:szCs w:val="28"/>
        </w:rPr>
        <w:t> </w:t>
      </w:r>
      <w:r w:rsidRPr="00AA6E67">
        <w:rPr>
          <w:color w:val="000000"/>
          <w:sz w:val="28"/>
          <w:szCs w:val="28"/>
        </w:rPr>
        <w:t>учить легкости движений, действовать после сигнала.</w:t>
      </w:r>
    </w:p>
    <w:p w:rsidR="00DA7A30" w:rsidRDefault="00DA7A30" w:rsidP="00DA7A30">
      <w:pPr>
        <w:pStyle w:val="ae"/>
        <w:spacing w:before="0" w:after="0"/>
        <w:rPr>
          <w:color w:val="000000"/>
          <w:sz w:val="28"/>
          <w:szCs w:val="28"/>
        </w:rPr>
      </w:pPr>
      <w:r w:rsidRPr="00AA6E67">
        <w:rPr>
          <w:b/>
          <w:bCs/>
          <w:color w:val="000000"/>
          <w:sz w:val="28"/>
          <w:szCs w:val="28"/>
        </w:rPr>
        <w:t>Ход игры:</w:t>
      </w:r>
      <w:r w:rsidRPr="00AA6E67">
        <w:rPr>
          <w:rStyle w:val="apple-converted-space"/>
          <w:color w:val="000000"/>
          <w:sz w:val="28"/>
          <w:szCs w:val="28"/>
        </w:rPr>
        <w:t> </w:t>
      </w:r>
      <w:r w:rsidRPr="00AA6E67">
        <w:rPr>
          <w:color w:val="000000"/>
          <w:sz w:val="28"/>
          <w:szCs w:val="28"/>
        </w:rPr>
        <w:t>Перед игрой необходимо показать все игровые движения. Дети становятся на одной стороне площадки. Воспитатель говорит «К полету готовы. Завести моторы!». Дети делают вращательные движения руками перед грудью. После сигнала «Полетели!» разводят руки в стороны и разбегаются по залу. По сигналу «На посадку!» играющие направляются на свою сторону площадки.</w:t>
      </w:r>
    </w:p>
    <w:p w:rsidR="00DA7A30" w:rsidRDefault="00DA7A30" w:rsidP="00DA7A30">
      <w:pPr>
        <w:pStyle w:val="ae"/>
        <w:spacing w:before="0" w:after="0"/>
        <w:rPr>
          <w:b/>
          <w:bCs/>
          <w:color w:val="000000"/>
          <w:sz w:val="28"/>
          <w:szCs w:val="28"/>
          <w:u w:val="single"/>
        </w:rPr>
      </w:pPr>
    </w:p>
    <w:p w:rsidR="00DA7A30" w:rsidRPr="00AA6E67" w:rsidRDefault="00DA7A30" w:rsidP="00DA7A30">
      <w:pPr>
        <w:pStyle w:val="ae"/>
        <w:spacing w:before="0" w:after="0"/>
        <w:rPr>
          <w:color w:val="000000"/>
          <w:sz w:val="28"/>
          <w:szCs w:val="28"/>
        </w:rPr>
      </w:pPr>
      <w:r>
        <w:rPr>
          <w:b/>
          <w:bCs/>
          <w:color w:val="000000"/>
          <w:sz w:val="28"/>
          <w:szCs w:val="28"/>
          <w:u w:val="single"/>
        </w:rPr>
        <w:t>6.</w:t>
      </w:r>
      <w:r w:rsidRPr="00AA6E67">
        <w:rPr>
          <w:b/>
          <w:bCs/>
          <w:color w:val="000000"/>
          <w:sz w:val="28"/>
          <w:szCs w:val="28"/>
          <w:u w:val="single"/>
        </w:rPr>
        <w:t>«Зайцы и волк»</w:t>
      </w:r>
    </w:p>
    <w:p w:rsidR="00DA7A30" w:rsidRPr="00AA6E67" w:rsidRDefault="00DA7A30" w:rsidP="00DA7A30">
      <w:pPr>
        <w:pStyle w:val="ae"/>
        <w:spacing w:before="0" w:after="0"/>
        <w:rPr>
          <w:color w:val="000000"/>
          <w:sz w:val="28"/>
          <w:szCs w:val="28"/>
        </w:rPr>
      </w:pPr>
      <w:r w:rsidRPr="00AA6E67">
        <w:rPr>
          <w:b/>
          <w:bCs/>
          <w:color w:val="000000"/>
          <w:sz w:val="28"/>
          <w:szCs w:val="28"/>
        </w:rPr>
        <w:t>Цель:</w:t>
      </w:r>
      <w:r w:rsidRPr="00AA6E67">
        <w:rPr>
          <w:rStyle w:val="apple-converted-space"/>
          <w:color w:val="000000"/>
          <w:sz w:val="28"/>
          <w:szCs w:val="28"/>
        </w:rPr>
        <w:t> </w:t>
      </w:r>
      <w:r w:rsidRPr="00AA6E67">
        <w:rPr>
          <w:color w:val="000000"/>
          <w:sz w:val="28"/>
          <w:szCs w:val="28"/>
        </w:rPr>
        <w:t>учить правильно прыгать на двух ногах; слушать текст и выполнять движения в соответствии с текстом.</w:t>
      </w:r>
    </w:p>
    <w:p w:rsidR="00DA7A30" w:rsidRPr="00AA6E67" w:rsidRDefault="00DA7A30" w:rsidP="00DA7A30">
      <w:pPr>
        <w:pStyle w:val="ae"/>
        <w:spacing w:before="0" w:after="0"/>
        <w:rPr>
          <w:color w:val="000000"/>
          <w:sz w:val="28"/>
          <w:szCs w:val="28"/>
        </w:rPr>
      </w:pPr>
      <w:r w:rsidRPr="00AA6E67">
        <w:rPr>
          <w:b/>
          <w:bCs/>
          <w:color w:val="000000"/>
          <w:sz w:val="28"/>
          <w:szCs w:val="28"/>
        </w:rPr>
        <w:t>Ход игры:</w:t>
      </w:r>
      <w:r w:rsidRPr="00AA6E67">
        <w:rPr>
          <w:rStyle w:val="apple-converted-space"/>
          <w:color w:val="000000"/>
          <w:sz w:val="28"/>
          <w:szCs w:val="28"/>
        </w:rPr>
        <w:t> </w:t>
      </w:r>
      <w:r w:rsidRPr="00AA6E67">
        <w:rPr>
          <w:color w:val="000000"/>
          <w:sz w:val="28"/>
          <w:szCs w:val="28"/>
        </w:rPr>
        <w:t>Одного из играющих выбирают «волком». Остальные – «зайцы». В начале игры «зайцы» стоят в своих домиках, волк находится на противоположной стороне. «Зайцы» выходят из домиков, воспитатель говорит:</w:t>
      </w:r>
    </w:p>
    <w:p w:rsidR="00DA7A30" w:rsidRPr="00AA6E67" w:rsidRDefault="00DA7A30" w:rsidP="00DA7A30">
      <w:pPr>
        <w:pStyle w:val="ae"/>
        <w:spacing w:before="0" w:after="0"/>
        <w:rPr>
          <w:color w:val="000000"/>
          <w:sz w:val="28"/>
          <w:szCs w:val="28"/>
        </w:rPr>
      </w:pPr>
      <w:r w:rsidRPr="00AA6E67">
        <w:rPr>
          <w:i/>
          <w:iCs/>
          <w:color w:val="000000"/>
          <w:sz w:val="28"/>
          <w:szCs w:val="28"/>
        </w:rPr>
        <w:t>Зайцы скачут скок, скок, скок,</w:t>
      </w:r>
    </w:p>
    <w:p w:rsidR="00DA7A30" w:rsidRPr="00AA6E67" w:rsidRDefault="00DA7A30" w:rsidP="00DA7A30">
      <w:pPr>
        <w:pStyle w:val="ae"/>
        <w:spacing w:before="0" w:after="0"/>
        <w:rPr>
          <w:color w:val="000000"/>
          <w:sz w:val="28"/>
          <w:szCs w:val="28"/>
        </w:rPr>
      </w:pPr>
      <w:r w:rsidRPr="00AA6E67">
        <w:rPr>
          <w:i/>
          <w:iCs/>
          <w:color w:val="000000"/>
          <w:sz w:val="28"/>
          <w:szCs w:val="28"/>
        </w:rPr>
        <w:t>На зеленый на лужок.</w:t>
      </w:r>
    </w:p>
    <w:p w:rsidR="00DA7A30" w:rsidRPr="00AA6E67" w:rsidRDefault="00DA7A30" w:rsidP="00DA7A30">
      <w:pPr>
        <w:pStyle w:val="ae"/>
        <w:spacing w:before="0" w:after="0"/>
        <w:rPr>
          <w:color w:val="000000"/>
          <w:sz w:val="28"/>
          <w:szCs w:val="28"/>
        </w:rPr>
      </w:pPr>
      <w:r w:rsidRPr="00AA6E67">
        <w:rPr>
          <w:i/>
          <w:iCs/>
          <w:color w:val="000000"/>
          <w:sz w:val="28"/>
          <w:szCs w:val="28"/>
        </w:rPr>
        <w:t>Травку щиплют, кушают,</w:t>
      </w:r>
    </w:p>
    <w:p w:rsidR="00DA7A30" w:rsidRPr="00AA6E67" w:rsidRDefault="00DA7A30" w:rsidP="00DA7A30">
      <w:pPr>
        <w:pStyle w:val="ae"/>
        <w:spacing w:before="0" w:after="0"/>
        <w:rPr>
          <w:color w:val="000000"/>
          <w:sz w:val="28"/>
          <w:szCs w:val="28"/>
        </w:rPr>
      </w:pPr>
      <w:r w:rsidRPr="00AA6E67">
        <w:rPr>
          <w:i/>
          <w:iCs/>
          <w:color w:val="000000"/>
          <w:sz w:val="28"/>
          <w:szCs w:val="28"/>
        </w:rPr>
        <w:t>Осторожно слушают – не идет ли волк.</w:t>
      </w:r>
    </w:p>
    <w:p w:rsidR="00DA7A30" w:rsidRPr="00AA6E67" w:rsidRDefault="00DA7A30" w:rsidP="00DA7A30">
      <w:pPr>
        <w:pStyle w:val="ae"/>
        <w:rPr>
          <w:color w:val="000000"/>
          <w:sz w:val="28"/>
          <w:szCs w:val="28"/>
        </w:rPr>
      </w:pPr>
      <w:r w:rsidRPr="00AA6E67">
        <w:rPr>
          <w:color w:val="000000"/>
          <w:sz w:val="28"/>
          <w:szCs w:val="28"/>
        </w:rPr>
        <w:t>Дети прыгают, выполняют движения. После этих слов «волк» выходит из оврага и бежит за «зайцами», они убегают в свои домики. Пойманных «зайцев» «волк» отводит к себе в овраг.</w:t>
      </w:r>
    </w:p>
    <w:p w:rsidR="00DA7A30" w:rsidRPr="00AA6E67" w:rsidRDefault="00DA7A30" w:rsidP="00DA7A30">
      <w:pPr>
        <w:pStyle w:val="ae"/>
        <w:spacing w:before="0" w:after="0"/>
        <w:rPr>
          <w:color w:val="000000"/>
          <w:sz w:val="28"/>
          <w:szCs w:val="28"/>
        </w:rPr>
      </w:pPr>
      <w:r>
        <w:rPr>
          <w:b/>
          <w:bCs/>
          <w:color w:val="000000"/>
          <w:sz w:val="28"/>
          <w:szCs w:val="28"/>
          <w:u w:val="single"/>
        </w:rPr>
        <w:t>7.</w:t>
      </w:r>
      <w:r w:rsidRPr="00AA6E67">
        <w:rPr>
          <w:b/>
          <w:bCs/>
          <w:color w:val="000000"/>
          <w:sz w:val="28"/>
          <w:szCs w:val="28"/>
          <w:u w:val="single"/>
        </w:rPr>
        <w:t>«Охотник и зайцы»</w:t>
      </w:r>
    </w:p>
    <w:p w:rsidR="00DA7A30" w:rsidRPr="00AA6E67" w:rsidRDefault="00DA7A30" w:rsidP="00DA7A30">
      <w:pPr>
        <w:pStyle w:val="ae"/>
        <w:spacing w:before="0" w:after="0"/>
        <w:rPr>
          <w:color w:val="000000"/>
          <w:sz w:val="28"/>
          <w:szCs w:val="28"/>
        </w:rPr>
      </w:pPr>
      <w:r w:rsidRPr="00AA6E67">
        <w:rPr>
          <w:b/>
          <w:bCs/>
          <w:color w:val="000000"/>
          <w:sz w:val="28"/>
          <w:szCs w:val="28"/>
        </w:rPr>
        <w:t>Цель:</w:t>
      </w:r>
      <w:r w:rsidRPr="00AA6E67">
        <w:rPr>
          <w:rStyle w:val="apple-converted-space"/>
          <w:color w:val="000000"/>
          <w:sz w:val="28"/>
          <w:szCs w:val="28"/>
        </w:rPr>
        <w:t> </w:t>
      </w:r>
      <w:r w:rsidRPr="00AA6E67">
        <w:rPr>
          <w:color w:val="000000"/>
          <w:sz w:val="28"/>
          <w:szCs w:val="28"/>
        </w:rPr>
        <w:t>учить метать мяч в подвижную цель.</w:t>
      </w:r>
    </w:p>
    <w:p w:rsidR="00DA7A30" w:rsidRPr="00AA6E67" w:rsidRDefault="00DA7A30" w:rsidP="00DA7A30">
      <w:pPr>
        <w:pStyle w:val="ae"/>
        <w:spacing w:before="0" w:after="0"/>
        <w:rPr>
          <w:color w:val="000000"/>
          <w:sz w:val="28"/>
          <w:szCs w:val="28"/>
        </w:rPr>
      </w:pPr>
      <w:r w:rsidRPr="00AA6E67">
        <w:rPr>
          <w:b/>
          <w:bCs/>
          <w:color w:val="000000"/>
          <w:sz w:val="28"/>
          <w:szCs w:val="28"/>
        </w:rPr>
        <w:t>Ход игры:</w:t>
      </w:r>
      <w:r w:rsidRPr="00AA6E67">
        <w:rPr>
          <w:rStyle w:val="apple-converted-space"/>
          <w:color w:val="000000"/>
          <w:sz w:val="28"/>
          <w:szCs w:val="28"/>
        </w:rPr>
        <w:t> </w:t>
      </w:r>
      <w:r w:rsidRPr="00AA6E67">
        <w:rPr>
          <w:color w:val="000000"/>
          <w:sz w:val="28"/>
          <w:szCs w:val="28"/>
        </w:rPr>
        <w:t>На одной стороне – «охотник», на другой в нарисованных кругах по 2-3 «зайца». «Охотник» обходит площадку, как бы разыскивая следы «зайцев», затем возвращается к себе. Воспитатель говорит: «Выбежали на полянку зайцы». «Зайцы» прыгают на двух ногах, продвигаясь вперед. По слову «охотник», «зайцы» останавливаются, поворачиваются к нему спиной, а он, не сходя с места, бросает в них мячом. Тот «заяц», в которого попал «охотник», считается подстреленным, и «охотник» уводит его к себе.</w:t>
      </w:r>
    </w:p>
    <w:p w:rsidR="00DA7A30" w:rsidRDefault="00DA7A30" w:rsidP="00DA7A30">
      <w:pPr>
        <w:pStyle w:val="ae"/>
        <w:rPr>
          <w:b/>
          <w:bCs/>
          <w:color w:val="000000"/>
          <w:sz w:val="28"/>
          <w:szCs w:val="28"/>
          <w:u w:val="single"/>
        </w:rPr>
      </w:pPr>
    </w:p>
    <w:p w:rsidR="00DA7A30" w:rsidRPr="00AA6E67" w:rsidRDefault="00DA7A30" w:rsidP="00DA7A30">
      <w:pPr>
        <w:pStyle w:val="ae"/>
        <w:spacing w:before="0" w:after="0"/>
        <w:rPr>
          <w:color w:val="000000"/>
          <w:sz w:val="28"/>
          <w:szCs w:val="28"/>
        </w:rPr>
      </w:pPr>
      <w:r>
        <w:rPr>
          <w:b/>
          <w:bCs/>
          <w:color w:val="000000"/>
          <w:sz w:val="28"/>
          <w:szCs w:val="28"/>
          <w:u w:val="single"/>
        </w:rPr>
        <w:t>8.</w:t>
      </w:r>
      <w:r w:rsidRPr="00AA6E67">
        <w:rPr>
          <w:b/>
          <w:bCs/>
          <w:color w:val="000000"/>
          <w:sz w:val="28"/>
          <w:szCs w:val="28"/>
          <w:u w:val="single"/>
        </w:rPr>
        <w:t>«Жмурки»</w:t>
      </w:r>
    </w:p>
    <w:p w:rsidR="00DA7A30" w:rsidRPr="00AA6E67" w:rsidRDefault="00DA7A30" w:rsidP="00DA7A30">
      <w:pPr>
        <w:pStyle w:val="ae"/>
        <w:spacing w:before="0" w:after="0"/>
        <w:rPr>
          <w:color w:val="000000"/>
          <w:sz w:val="28"/>
          <w:szCs w:val="28"/>
        </w:rPr>
      </w:pPr>
      <w:r w:rsidRPr="00AA6E67">
        <w:rPr>
          <w:b/>
          <w:bCs/>
          <w:color w:val="000000"/>
          <w:sz w:val="28"/>
          <w:szCs w:val="28"/>
        </w:rPr>
        <w:t>Цель:</w:t>
      </w:r>
      <w:r w:rsidRPr="00AA6E67">
        <w:rPr>
          <w:rStyle w:val="apple-converted-space"/>
          <w:color w:val="000000"/>
          <w:sz w:val="28"/>
          <w:szCs w:val="28"/>
        </w:rPr>
        <w:t> </w:t>
      </w:r>
      <w:r w:rsidRPr="00AA6E67">
        <w:rPr>
          <w:color w:val="000000"/>
          <w:sz w:val="28"/>
          <w:szCs w:val="28"/>
        </w:rPr>
        <w:t>учить внимательно слушать текст; развивать координацию в пространстве.</w:t>
      </w:r>
    </w:p>
    <w:p w:rsidR="00DA7A30" w:rsidRPr="00AA6E67" w:rsidRDefault="00DA7A30" w:rsidP="00DA7A30">
      <w:pPr>
        <w:pStyle w:val="ae"/>
        <w:spacing w:before="0" w:after="0"/>
        <w:rPr>
          <w:color w:val="000000"/>
          <w:sz w:val="28"/>
          <w:szCs w:val="28"/>
        </w:rPr>
      </w:pPr>
      <w:r w:rsidRPr="00AA6E67">
        <w:rPr>
          <w:b/>
          <w:bCs/>
          <w:color w:val="000000"/>
          <w:sz w:val="28"/>
          <w:szCs w:val="28"/>
        </w:rPr>
        <w:t>Ход игры:</w:t>
      </w:r>
      <w:r w:rsidRPr="00AA6E67">
        <w:rPr>
          <w:rStyle w:val="apple-converted-space"/>
          <w:b/>
          <w:bCs/>
          <w:color w:val="000000"/>
          <w:sz w:val="28"/>
          <w:szCs w:val="28"/>
        </w:rPr>
        <w:t> </w:t>
      </w:r>
      <w:r w:rsidRPr="00AA6E67">
        <w:rPr>
          <w:color w:val="000000"/>
          <w:sz w:val="28"/>
          <w:szCs w:val="28"/>
        </w:rPr>
        <w:t>Жмурка выбирается при помощи считалки. Ему завязывают глаза, отводят на середину площадки, и поворачивают несколько раз вокруг себя. Разговор с ним:</w:t>
      </w:r>
    </w:p>
    <w:p w:rsidR="00DA7A30" w:rsidRPr="00AA6E67" w:rsidRDefault="00DA7A30" w:rsidP="00DA7A30">
      <w:pPr>
        <w:pStyle w:val="ae"/>
        <w:rPr>
          <w:color w:val="000000"/>
          <w:sz w:val="28"/>
          <w:szCs w:val="28"/>
        </w:rPr>
      </w:pPr>
      <w:r w:rsidRPr="00AA6E67">
        <w:rPr>
          <w:color w:val="000000"/>
          <w:sz w:val="28"/>
          <w:szCs w:val="28"/>
        </w:rPr>
        <w:t>-</w:t>
      </w:r>
      <w:r w:rsidRPr="00AA6E67">
        <w:rPr>
          <w:rStyle w:val="apple-converted-space"/>
          <w:color w:val="000000"/>
          <w:sz w:val="28"/>
          <w:szCs w:val="28"/>
        </w:rPr>
        <w:t> </w:t>
      </w:r>
      <w:r w:rsidRPr="00AA6E67">
        <w:rPr>
          <w:i/>
          <w:iCs/>
          <w:color w:val="000000"/>
          <w:sz w:val="28"/>
          <w:szCs w:val="28"/>
        </w:rPr>
        <w:t>Кот, кот, на чем стоишь?</w:t>
      </w:r>
    </w:p>
    <w:p w:rsidR="00DA7A30" w:rsidRPr="00AA6E67" w:rsidRDefault="00DA7A30" w:rsidP="00DA7A30">
      <w:pPr>
        <w:pStyle w:val="ae"/>
        <w:rPr>
          <w:color w:val="000000"/>
          <w:sz w:val="28"/>
          <w:szCs w:val="28"/>
        </w:rPr>
      </w:pPr>
      <w:r w:rsidRPr="00AA6E67">
        <w:rPr>
          <w:i/>
          <w:iCs/>
          <w:color w:val="000000"/>
          <w:sz w:val="28"/>
          <w:szCs w:val="28"/>
        </w:rPr>
        <w:t>- На мосту.</w:t>
      </w:r>
    </w:p>
    <w:p w:rsidR="00DA7A30" w:rsidRPr="00AA6E67" w:rsidRDefault="00DA7A30" w:rsidP="00DA7A30">
      <w:pPr>
        <w:pStyle w:val="ae"/>
        <w:rPr>
          <w:color w:val="000000"/>
          <w:sz w:val="28"/>
          <w:szCs w:val="28"/>
        </w:rPr>
      </w:pPr>
      <w:r w:rsidRPr="00AA6E67">
        <w:rPr>
          <w:i/>
          <w:iCs/>
          <w:color w:val="000000"/>
          <w:sz w:val="28"/>
          <w:szCs w:val="28"/>
        </w:rPr>
        <w:t>- Что в руках?</w:t>
      </w:r>
    </w:p>
    <w:p w:rsidR="00DA7A30" w:rsidRPr="00AA6E67" w:rsidRDefault="00DA7A30" w:rsidP="00DA7A30">
      <w:pPr>
        <w:pStyle w:val="ae"/>
        <w:rPr>
          <w:color w:val="000000"/>
          <w:sz w:val="28"/>
          <w:szCs w:val="28"/>
        </w:rPr>
      </w:pPr>
      <w:r w:rsidRPr="00AA6E67">
        <w:rPr>
          <w:i/>
          <w:iCs/>
          <w:color w:val="000000"/>
          <w:sz w:val="28"/>
          <w:szCs w:val="28"/>
        </w:rPr>
        <w:t>- Квас.</w:t>
      </w:r>
    </w:p>
    <w:p w:rsidR="00DA7A30" w:rsidRPr="00AA6E67" w:rsidRDefault="00DA7A30" w:rsidP="00DA7A30">
      <w:pPr>
        <w:pStyle w:val="ae"/>
        <w:rPr>
          <w:color w:val="000000"/>
          <w:sz w:val="28"/>
          <w:szCs w:val="28"/>
        </w:rPr>
      </w:pPr>
      <w:r w:rsidRPr="00AA6E67">
        <w:rPr>
          <w:i/>
          <w:iCs/>
          <w:color w:val="000000"/>
          <w:sz w:val="28"/>
          <w:szCs w:val="28"/>
        </w:rPr>
        <w:t>- Лови мышей, а не нас!</w:t>
      </w:r>
    </w:p>
    <w:p w:rsidR="00DA7A30" w:rsidRPr="00AA6E67" w:rsidRDefault="00DA7A30" w:rsidP="00DA7A30">
      <w:pPr>
        <w:pStyle w:val="ae"/>
        <w:rPr>
          <w:color w:val="000000"/>
          <w:sz w:val="28"/>
          <w:szCs w:val="28"/>
        </w:rPr>
      </w:pPr>
      <w:r w:rsidRPr="00AA6E67">
        <w:rPr>
          <w:color w:val="000000"/>
          <w:sz w:val="28"/>
          <w:szCs w:val="28"/>
        </w:rPr>
        <w:t>Игроки разбегаются, а жмурка их ловит. Пойманного игрока жмурка должен узнать, назвать его по имени, не снимая повязки. Тот становится жмуркой.</w:t>
      </w:r>
    </w:p>
    <w:p w:rsidR="00DA7A30" w:rsidRPr="00AA6E67" w:rsidRDefault="00DA7A30" w:rsidP="00DA7A30">
      <w:pPr>
        <w:pStyle w:val="ae"/>
        <w:spacing w:before="0" w:after="0"/>
        <w:rPr>
          <w:color w:val="000000"/>
          <w:sz w:val="28"/>
          <w:szCs w:val="28"/>
        </w:rPr>
      </w:pPr>
      <w:r>
        <w:rPr>
          <w:b/>
          <w:bCs/>
          <w:color w:val="000000"/>
          <w:sz w:val="28"/>
          <w:szCs w:val="28"/>
          <w:u w:val="single"/>
        </w:rPr>
        <w:t>9.</w:t>
      </w:r>
      <w:r w:rsidRPr="00AA6E67">
        <w:rPr>
          <w:b/>
          <w:bCs/>
          <w:color w:val="000000"/>
          <w:sz w:val="28"/>
          <w:szCs w:val="28"/>
          <w:u w:val="single"/>
        </w:rPr>
        <w:t>«Удочка»</w:t>
      </w:r>
    </w:p>
    <w:p w:rsidR="00DA7A30" w:rsidRPr="00AA6E67" w:rsidRDefault="00DA7A30" w:rsidP="00DA7A30">
      <w:pPr>
        <w:pStyle w:val="ae"/>
        <w:spacing w:before="0" w:after="0"/>
        <w:rPr>
          <w:color w:val="000000"/>
          <w:sz w:val="28"/>
          <w:szCs w:val="28"/>
        </w:rPr>
      </w:pPr>
      <w:r w:rsidRPr="00AA6E67">
        <w:rPr>
          <w:b/>
          <w:bCs/>
          <w:color w:val="000000"/>
          <w:sz w:val="28"/>
          <w:szCs w:val="28"/>
        </w:rPr>
        <w:t>Цель:</w:t>
      </w:r>
      <w:r w:rsidRPr="00AA6E67">
        <w:rPr>
          <w:rStyle w:val="apple-converted-space"/>
          <w:color w:val="000000"/>
          <w:sz w:val="28"/>
          <w:szCs w:val="28"/>
        </w:rPr>
        <w:t> </w:t>
      </w:r>
      <w:r w:rsidRPr="00AA6E67">
        <w:rPr>
          <w:color w:val="000000"/>
          <w:sz w:val="28"/>
          <w:szCs w:val="28"/>
        </w:rPr>
        <w:t>учить правильно подпрыгивать: оттолкнуться и подобрать ноги.</w:t>
      </w:r>
    </w:p>
    <w:p w:rsidR="00DA7A30" w:rsidRPr="00AA6E67" w:rsidRDefault="00DA7A30" w:rsidP="00DA7A30">
      <w:pPr>
        <w:pStyle w:val="ae"/>
        <w:spacing w:before="0" w:after="0"/>
        <w:rPr>
          <w:color w:val="000000"/>
          <w:sz w:val="28"/>
          <w:szCs w:val="28"/>
        </w:rPr>
      </w:pPr>
      <w:r w:rsidRPr="00AA6E67">
        <w:rPr>
          <w:b/>
          <w:bCs/>
          <w:color w:val="000000"/>
          <w:sz w:val="28"/>
          <w:szCs w:val="28"/>
        </w:rPr>
        <w:t>Ход игры:</w:t>
      </w:r>
      <w:r w:rsidRPr="00AA6E67">
        <w:rPr>
          <w:rStyle w:val="apple-converted-space"/>
          <w:b/>
          <w:bCs/>
          <w:color w:val="000000"/>
          <w:sz w:val="28"/>
          <w:szCs w:val="28"/>
        </w:rPr>
        <w:t> </w:t>
      </w:r>
      <w:r w:rsidRPr="00AA6E67">
        <w:rPr>
          <w:color w:val="000000"/>
          <w:sz w:val="28"/>
          <w:szCs w:val="28"/>
        </w:rPr>
        <w:t>Дети стоят по кругу, в центре – воспитатель с веревкой в руках, на конце которой привязан мешочек. Воспитатель крутит веревку, а дети должны перепрыгнуть.</w:t>
      </w:r>
    </w:p>
    <w:p w:rsidR="00DA7A30" w:rsidRDefault="00DA7A30" w:rsidP="00DA7A30">
      <w:pPr>
        <w:pStyle w:val="ae"/>
        <w:spacing w:before="0" w:after="0"/>
        <w:rPr>
          <w:b/>
          <w:bCs/>
          <w:color w:val="000000"/>
          <w:sz w:val="28"/>
          <w:szCs w:val="28"/>
          <w:u w:val="single"/>
        </w:rPr>
      </w:pPr>
    </w:p>
    <w:p w:rsidR="00DA7A30" w:rsidRPr="00AA6E67" w:rsidRDefault="00DA7A30" w:rsidP="00DA7A30">
      <w:pPr>
        <w:pStyle w:val="ae"/>
        <w:spacing w:before="0" w:after="0"/>
        <w:rPr>
          <w:color w:val="000000"/>
          <w:sz w:val="28"/>
          <w:szCs w:val="28"/>
        </w:rPr>
      </w:pPr>
      <w:r>
        <w:rPr>
          <w:b/>
          <w:bCs/>
          <w:color w:val="000000"/>
          <w:sz w:val="28"/>
          <w:szCs w:val="28"/>
          <w:u w:val="single"/>
        </w:rPr>
        <w:t>10.</w:t>
      </w:r>
      <w:r w:rsidRPr="00AA6E67">
        <w:rPr>
          <w:b/>
          <w:bCs/>
          <w:color w:val="000000"/>
          <w:sz w:val="28"/>
          <w:szCs w:val="28"/>
          <w:u w:val="single"/>
        </w:rPr>
        <w:t>«Кто скорее до флажка?»</w:t>
      </w:r>
    </w:p>
    <w:p w:rsidR="00DA7A30" w:rsidRPr="00AA6E67" w:rsidRDefault="00DA7A30" w:rsidP="00DA7A30">
      <w:pPr>
        <w:pStyle w:val="ae"/>
        <w:spacing w:before="0" w:after="0"/>
        <w:rPr>
          <w:color w:val="000000"/>
          <w:sz w:val="28"/>
          <w:szCs w:val="28"/>
        </w:rPr>
      </w:pPr>
      <w:r w:rsidRPr="00AA6E67">
        <w:rPr>
          <w:b/>
          <w:bCs/>
          <w:color w:val="000000"/>
          <w:sz w:val="28"/>
          <w:szCs w:val="28"/>
        </w:rPr>
        <w:t>Цель:</w:t>
      </w:r>
      <w:r w:rsidRPr="00AA6E67">
        <w:rPr>
          <w:rStyle w:val="apple-converted-space"/>
          <w:color w:val="000000"/>
          <w:sz w:val="28"/>
          <w:szCs w:val="28"/>
        </w:rPr>
        <w:t> </w:t>
      </w:r>
      <w:r w:rsidRPr="00AA6E67">
        <w:rPr>
          <w:color w:val="000000"/>
          <w:sz w:val="28"/>
          <w:szCs w:val="28"/>
        </w:rPr>
        <w:t>развивать быстрый бег, ловкость.</w:t>
      </w:r>
    </w:p>
    <w:p w:rsidR="00DA7A30" w:rsidRPr="00AA6E67" w:rsidRDefault="00DA7A30" w:rsidP="00DA7A30">
      <w:pPr>
        <w:pStyle w:val="ae"/>
        <w:spacing w:before="0" w:after="0"/>
        <w:rPr>
          <w:color w:val="000000"/>
          <w:sz w:val="28"/>
          <w:szCs w:val="28"/>
        </w:rPr>
      </w:pPr>
      <w:r w:rsidRPr="00AA6E67">
        <w:rPr>
          <w:b/>
          <w:bCs/>
          <w:color w:val="000000"/>
          <w:sz w:val="28"/>
          <w:szCs w:val="28"/>
        </w:rPr>
        <w:t>Ход игры:</w:t>
      </w:r>
      <w:r w:rsidRPr="00AA6E67">
        <w:rPr>
          <w:rStyle w:val="apple-converted-space"/>
          <w:color w:val="000000"/>
          <w:sz w:val="28"/>
          <w:szCs w:val="28"/>
        </w:rPr>
        <w:t> </w:t>
      </w:r>
      <w:r w:rsidRPr="00AA6E67">
        <w:rPr>
          <w:color w:val="000000"/>
          <w:sz w:val="28"/>
          <w:szCs w:val="28"/>
        </w:rPr>
        <w:t>Дети распределяются на несколько команд. На расстоянии 3 м от исходной черты ставятся флажки. По сигналу воспитателя надо прыжками на двух ногах допрыгать до флажка, обогнуть его и бегом возвратиться в конец своей колонны.</w:t>
      </w:r>
    </w:p>
    <w:p w:rsidR="00DA7A30" w:rsidRDefault="00DA7A30" w:rsidP="00DA7A30">
      <w:pPr>
        <w:pStyle w:val="ae"/>
        <w:spacing w:before="0" w:after="0"/>
        <w:rPr>
          <w:b/>
          <w:bCs/>
          <w:color w:val="000000"/>
          <w:sz w:val="28"/>
          <w:szCs w:val="28"/>
          <w:u w:val="single"/>
        </w:rPr>
      </w:pPr>
    </w:p>
    <w:p w:rsidR="00DA7A30" w:rsidRPr="00AA6E67" w:rsidRDefault="00DA7A30" w:rsidP="00DA7A30">
      <w:pPr>
        <w:pStyle w:val="ae"/>
        <w:spacing w:before="0" w:after="0"/>
        <w:rPr>
          <w:color w:val="000000"/>
          <w:sz w:val="28"/>
          <w:szCs w:val="28"/>
        </w:rPr>
      </w:pPr>
      <w:r>
        <w:rPr>
          <w:b/>
          <w:bCs/>
          <w:color w:val="000000"/>
          <w:sz w:val="28"/>
          <w:szCs w:val="28"/>
          <w:u w:val="single"/>
        </w:rPr>
        <w:t>11.</w:t>
      </w:r>
      <w:r w:rsidRPr="00AA6E67">
        <w:rPr>
          <w:b/>
          <w:bCs/>
          <w:color w:val="000000"/>
          <w:sz w:val="28"/>
          <w:szCs w:val="28"/>
          <w:u w:val="single"/>
        </w:rPr>
        <w:t>«Птички и кошка»</w:t>
      </w:r>
    </w:p>
    <w:p w:rsidR="00DA7A30" w:rsidRPr="00AA6E67" w:rsidRDefault="00DA7A30" w:rsidP="00DA7A30">
      <w:pPr>
        <w:pStyle w:val="ae"/>
        <w:spacing w:before="0" w:after="0"/>
        <w:rPr>
          <w:color w:val="000000"/>
          <w:sz w:val="28"/>
          <w:szCs w:val="28"/>
        </w:rPr>
      </w:pPr>
      <w:r w:rsidRPr="00AA6E67">
        <w:rPr>
          <w:b/>
          <w:bCs/>
          <w:color w:val="000000"/>
          <w:sz w:val="28"/>
          <w:szCs w:val="28"/>
        </w:rPr>
        <w:t>Цель:</w:t>
      </w:r>
      <w:r w:rsidRPr="00AA6E67">
        <w:rPr>
          <w:rStyle w:val="apple-converted-space"/>
          <w:color w:val="000000"/>
          <w:sz w:val="28"/>
          <w:szCs w:val="28"/>
        </w:rPr>
        <w:t> </w:t>
      </w:r>
      <w:r w:rsidRPr="00AA6E67">
        <w:rPr>
          <w:color w:val="000000"/>
          <w:sz w:val="28"/>
          <w:szCs w:val="28"/>
        </w:rPr>
        <w:t>учить двигаться по сигналу, развивать ловкость.</w:t>
      </w:r>
    </w:p>
    <w:p w:rsidR="00DA7A30" w:rsidRPr="00AA6E67" w:rsidRDefault="00DA7A30" w:rsidP="00DA7A30">
      <w:pPr>
        <w:pStyle w:val="ae"/>
        <w:spacing w:before="0" w:after="0"/>
        <w:rPr>
          <w:color w:val="000000"/>
          <w:sz w:val="28"/>
          <w:szCs w:val="28"/>
        </w:rPr>
      </w:pPr>
      <w:r w:rsidRPr="00AA6E67">
        <w:rPr>
          <w:b/>
          <w:bCs/>
          <w:color w:val="000000"/>
          <w:sz w:val="28"/>
          <w:szCs w:val="28"/>
        </w:rPr>
        <w:t>Ход игры:</w:t>
      </w:r>
      <w:r w:rsidRPr="00AA6E67">
        <w:rPr>
          <w:rStyle w:val="apple-converted-space"/>
          <w:b/>
          <w:bCs/>
          <w:color w:val="000000"/>
          <w:sz w:val="28"/>
          <w:szCs w:val="28"/>
        </w:rPr>
        <w:t> </w:t>
      </w:r>
      <w:r w:rsidRPr="00AA6E67">
        <w:rPr>
          <w:color w:val="000000"/>
          <w:sz w:val="28"/>
          <w:szCs w:val="28"/>
        </w:rPr>
        <w:t>В большом кругу сидит «кошка», за кругом – «птички». «Кошка» засыпает, а «птички» впрыгивают в круг и летают там, присаживаются, клюют зерна. «Кошка» просыпается и начинает ловить «птиц», а они убегают за круг. Пойманных «птичек» кошка отводит в середину круга. Воспитатель подсчитывает, сколько их.</w:t>
      </w:r>
    </w:p>
    <w:p w:rsidR="00DA7A30" w:rsidRDefault="00DA7A30" w:rsidP="00DA7A30">
      <w:pPr>
        <w:pStyle w:val="ae"/>
        <w:spacing w:before="0" w:after="0"/>
        <w:rPr>
          <w:b/>
          <w:bCs/>
          <w:color w:val="000000"/>
          <w:sz w:val="28"/>
          <w:szCs w:val="28"/>
          <w:u w:val="single"/>
        </w:rPr>
      </w:pPr>
    </w:p>
    <w:p w:rsidR="00DA7A30" w:rsidRPr="00AA6E67" w:rsidRDefault="00DA7A30" w:rsidP="00DA7A30">
      <w:pPr>
        <w:pStyle w:val="ae"/>
        <w:spacing w:before="0" w:after="0"/>
        <w:rPr>
          <w:color w:val="000000"/>
          <w:sz w:val="28"/>
          <w:szCs w:val="28"/>
        </w:rPr>
      </w:pPr>
      <w:r>
        <w:rPr>
          <w:b/>
          <w:bCs/>
          <w:color w:val="000000"/>
          <w:sz w:val="28"/>
          <w:szCs w:val="28"/>
          <w:u w:val="single"/>
        </w:rPr>
        <w:t>12.</w:t>
      </w:r>
      <w:r w:rsidRPr="00AA6E67">
        <w:rPr>
          <w:b/>
          <w:bCs/>
          <w:color w:val="000000"/>
          <w:sz w:val="28"/>
          <w:szCs w:val="28"/>
          <w:u w:val="single"/>
        </w:rPr>
        <w:t>« Не попадись!»</w:t>
      </w:r>
    </w:p>
    <w:p w:rsidR="00DA7A30" w:rsidRPr="00AA6E67" w:rsidRDefault="00DA7A30" w:rsidP="00DA7A30">
      <w:pPr>
        <w:pStyle w:val="ae"/>
        <w:spacing w:before="0" w:after="0"/>
        <w:rPr>
          <w:color w:val="000000"/>
          <w:sz w:val="28"/>
          <w:szCs w:val="28"/>
        </w:rPr>
      </w:pPr>
      <w:r w:rsidRPr="00AA6E67">
        <w:rPr>
          <w:b/>
          <w:bCs/>
          <w:color w:val="000000"/>
          <w:sz w:val="28"/>
          <w:szCs w:val="28"/>
        </w:rPr>
        <w:t>Цель:</w:t>
      </w:r>
      <w:r w:rsidRPr="00AA6E67">
        <w:rPr>
          <w:rStyle w:val="apple-converted-space"/>
          <w:color w:val="000000"/>
          <w:sz w:val="28"/>
          <w:szCs w:val="28"/>
        </w:rPr>
        <w:t> </w:t>
      </w:r>
      <w:r w:rsidRPr="00AA6E67">
        <w:rPr>
          <w:color w:val="000000"/>
          <w:sz w:val="28"/>
          <w:szCs w:val="28"/>
        </w:rPr>
        <w:t>учить правильно прыгать на двух ногах; развивать ловкость.</w:t>
      </w:r>
    </w:p>
    <w:p w:rsidR="00DA7A30" w:rsidRPr="00AA6E67" w:rsidRDefault="00DA7A30" w:rsidP="00DA7A30">
      <w:pPr>
        <w:pStyle w:val="ae"/>
        <w:spacing w:before="0" w:after="0"/>
        <w:rPr>
          <w:color w:val="000000"/>
          <w:sz w:val="28"/>
          <w:szCs w:val="28"/>
        </w:rPr>
      </w:pPr>
      <w:r w:rsidRPr="00AA6E67">
        <w:rPr>
          <w:b/>
          <w:bCs/>
          <w:color w:val="000000"/>
          <w:sz w:val="28"/>
          <w:szCs w:val="28"/>
        </w:rPr>
        <w:t>Ход игры:</w:t>
      </w:r>
      <w:r w:rsidRPr="00AA6E67">
        <w:rPr>
          <w:rStyle w:val="apple-converted-space"/>
          <w:color w:val="000000"/>
          <w:sz w:val="28"/>
          <w:szCs w:val="28"/>
        </w:rPr>
        <w:t> </w:t>
      </w:r>
      <w:r w:rsidRPr="00AA6E67">
        <w:rPr>
          <w:color w:val="000000"/>
          <w:sz w:val="28"/>
          <w:szCs w:val="28"/>
        </w:rPr>
        <w:t xml:space="preserve">Кладется шнур в виде круга. Все играющие стоят за ним на расстоянии полушага. Выбирается водящий. Он становится внутри круга. </w:t>
      </w:r>
      <w:r w:rsidRPr="00AA6E67">
        <w:rPr>
          <w:color w:val="000000"/>
          <w:sz w:val="28"/>
          <w:szCs w:val="28"/>
        </w:rPr>
        <w:lastRenderedPageBreak/>
        <w:t>Остальные дети прыгают в круг и обратно. Водящий бегает по кругу, стараясь коснуться играющих в то время, когда они находятся внутри. Через 30-40сек. Воспитатель прекращает игру.</w:t>
      </w:r>
    </w:p>
    <w:p w:rsidR="00DA7A30" w:rsidRDefault="00DA7A30" w:rsidP="00DA7A30">
      <w:pPr>
        <w:pStyle w:val="ae"/>
        <w:spacing w:before="0" w:after="0"/>
        <w:rPr>
          <w:b/>
          <w:bCs/>
          <w:color w:val="000000"/>
          <w:sz w:val="28"/>
          <w:szCs w:val="28"/>
          <w:u w:val="single"/>
        </w:rPr>
      </w:pPr>
    </w:p>
    <w:p w:rsidR="00DA7A30" w:rsidRPr="00AA6E67" w:rsidRDefault="00DA7A30" w:rsidP="00DA7A30">
      <w:pPr>
        <w:pStyle w:val="ae"/>
        <w:spacing w:before="0" w:after="0"/>
        <w:rPr>
          <w:color w:val="000000"/>
          <w:sz w:val="28"/>
          <w:szCs w:val="28"/>
        </w:rPr>
      </w:pPr>
      <w:r>
        <w:rPr>
          <w:b/>
          <w:bCs/>
          <w:color w:val="000000"/>
          <w:sz w:val="28"/>
          <w:szCs w:val="28"/>
          <w:u w:val="single"/>
        </w:rPr>
        <w:t>13.</w:t>
      </w:r>
      <w:r w:rsidRPr="00AA6E67">
        <w:rPr>
          <w:b/>
          <w:bCs/>
          <w:color w:val="000000"/>
          <w:sz w:val="28"/>
          <w:szCs w:val="28"/>
          <w:u w:val="single"/>
        </w:rPr>
        <w:t>«Ловишки»</w:t>
      </w:r>
    </w:p>
    <w:p w:rsidR="00DA7A30" w:rsidRPr="00AA6E67" w:rsidRDefault="00DA7A30" w:rsidP="00DA7A30">
      <w:pPr>
        <w:pStyle w:val="ae"/>
        <w:spacing w:before="0" w:after="0"/>
        <w:rPr>
          <w:color w:val="000000"/>
          <w:sz w:val="28"/>
          <w:szCs w:val="28"/>
        </w:rPr>
      </w:pPr>
      <w:r w:rsidRPr="00AA6E67">
        <w:rPr>
          <w:b/>
          <w:bCs/>
          <w:color w:val="000000"/>
          <w:sz w:val="28"/>
          <w:szCs w:val="28"/>
        </w:rPr>
        <w:t>Цель:</w:t>
      </w:r>
      <w:r w:rsidRPr="00AA6E67">
        <w:rPr>
          <w:rStyle w:val="apple-converted-space"/>
          <w:color w:val="000000"/>
          <w:sz w:val="28"/>
          <w:szCs w:val="28"/>
        </w:rPr>
        <w:t> </w:t>
      </w:r>
      <w:r w:rsidRPr="00AA6E67">
        <w:rPr>
          <w:color w:val="000000"/>
          <w:sz w:val="28"/>
          <w:szCs w:val="28"/>
        </w:rPr>
        <w:t>развивать ловкость, быстроту.</w:t>
      </w:r>
    </w:p>
    <w:p w:rsidR="00DA7A30" w:rsidRPr="00AA6E67" w:rsidRDefault="00DA7A30" w:rsidP="00DA7A30">
      <w:pPr>
        <w:pStyle w:val="ae"/>
        <w:spacing w:before="0" w:after="0"/>
        <w:rPr>
          <w:color w:val="000000"/>
          <w:sz w:val="28"/>
          <w:szCs w:val="28"/>
        </w:rPr>
      </w:pPr>
      <w:r w:rsidRPr="00AA6E67">
        <w:rPr>
          <w:b/>
          <w:bCs/>
          <w:color w:val="000000"/>
          <w:sz w:val="28"/>
          <w:szCs w:val="28"/>
        </w:rPr>
        <w:t>Ход игры:</w:t>
      </w:r>
      <w:r w:rsidRPr="00AA6E67">
        <w:rPr>
          <w:rStyle w:val="apple-converted-space"/>
          <w:color w:val="000000"/>
          <w:sz w:val="28"/>
          <w:szCs w:val="28"/>
        </w:rPr>
        <w:t> </w:t>
      </w:r>
      <w:r w:rsidRPr="00AA6E67">
        <w:rPr>
          <w:color w:val="000000"/>
          <w:sz w:val="28"/>
          <w:szCs w:val="28"/>
        </w:rPr>
        <w:t>С помощью считалочки выбирается ловишка. Он становится в центре. Дети стоят в одной стороне. По сигналу дети перебегают на другую сторону, а ловишка старается их поймать. Пойманный становится ловишкой. В конце игры говорят, какой ловишка самый ловкий.</w:t>
      </w:r>
    </w:p>
    <w:p w:rsidR="00DA7A30" w:rsidRDefault="00DA7A30" w:rsidP="00DA7A30">
      <w:pPr>
        <w:pStyle w:val="ae"/>
        <w:spacing w:before="0" w:after="0"/>
        <w:rPr>
          <w:b/>
          <w:bCs/>
          <w:color w:val="000000"/>
          <w:sz w:val="28"/>
          <w:szCs w:val="28"/>
          <w:u w:val="single"/>
        </w:rPr>
      </w:pPr>
    </w:p>
    <w:p w:rsidR="00DA7A30" w:rsidRPr="00AA6E67" w:rsidRDefault="00DA7A30" w:rsidP="00DA7A30">
      <w:pPr>
        <w:pStyle w:val="ae"/>
        <w:spacing w:before="0" w:after="0"/>
        <w:rPr>
          <w:color w:val="000000"/>
          <w:sz w:val="28"/>
          <w:szCs w:val="28"/>
        </w:rPr>
      </w:pPr>
      <w:r>
        <w:rPr>
          <w:b/>
          <w:bCs/>
          <w:color w:val="000000"/>
          <w:sz w:val="28"/>
          <w:szCs w:val="28"/>
          <w:u w:val="single"/>
        </w:rPr>
        <w:t>14.</w:t>
      </w:r>
      <w:r w:rsidRPr="00AA6E67">
        <w:rPr>
          <w:b/>
          <w:bCs/>
          <w:color w:val="000000"/>
          <w:sz w:val="28"/>
          <w:szCs w:val="28"/>
          <w:u w:val="single"/>
        </w:rPr>
        <w:t>«К названному дереву беги»</w:t>
      </w:r>
    </w:p>
    <w:p w:rsidR="00DA7A30" w:rsidRPr="00AA6E67" w:rsidRDefault="00DA7A30" w:rsidP="00DA7A30">
      <w:pPr>
        <w:pStyle w:val="ae"/>
        <w:spacing w:before="0" w:after="0"/>
        <w:rPr>
          <w:color w:val="000000"/>
          <w:sz w:val="28"/>
          <w:szCs w:val="28"/>
        </w:rPr>
      </w:pPr>
      <w:r w:rsidRPr="00AA6E67">
        <w:rPr>
          <w:color w:val="000000"/>
          <w:sz w:val="28"/>
          <w:szCs w:val="28"/>
        </w:rPr>
        <w:t>Цель: тренировать в быстром нахождении названного дерева; закреплять названия деревьев; развивать быстрый бег.</w:t>
      </w:r>
    </w:p>
    <w:p w:rsidR="00DA7A30" w:rsidRPr="00AA6E67" w:rsidRDefault="00DA7A30" w:rsidP="00DA7A30">
      <w:pPr>
        <w:pStyle w:val="ae"/>
        <w:spacing w:before="0" w:after="0"/>
        <w:rPr>
          <w:color w:val="000000"/>
          <w:sz w:val="28"/>
          <w:szCs w:val="28"/>
        </w:rPr>
      </w:pPr>
      <w:r w:rsidRPr="00AA6E67">
        <w:rPr>
          <w:color w:val="000000"/>
          <w:sz w:val="28"/>
          <w:szCs w:val="28"/>
        </w:rPr>
        <w:t>Ход игры: выбирается водящий. Он называет дерево, все дети должны внимательно слушать, какое дерево названо, и в соответствии с этим перебегать от одного дерева к другому. Водящий внимательно следит за детьми, кто побежит не к тому дереву, отводит на скамейку штрафников.</w:t>
      </w:r>
    </w:p>
    <w:p w:rsidR="00DA7A30" w:rsidRDefault="00DA7A30" w:rsidP="00DA7A30">
      <w:pPr>
        <w:pStyle w:val="ae"/>
        <w:spacing w:before="0" w:after="0"/>
        <w:rPr>
          <w:b/>
          <w:bCs/>
          <w:color w:val="000000"/>
          <w:sz w:val="28"/>
          <w:szCs w:val="28"/>
          <w:u w:val="single"/>
        </w:rPr>
      </w:pPr>
    </w:p>
    <w:p w:rsidR="00DA7A30" w:rsidRPr="00AA6E67" w:rsidRDefault="00DA7A30" w:rsidP="00DA7A30">
      <w:pPr>
        <w:pStyle w:val="ae"/>
        <w:spacing w:before="0" w:after="0"/>
        <w:rPr>
          <w:color w:val="000000"/>
          <w:sz w:val="28"/>
          <w:szCs w:val="28"/>
        </w:rPr>
      </w:pPr>
      <w:r>
        <w:rPr>
          <w:b/>
          <w:bCs/>
          <w:color w:val="000000"/>
          <w:sz w:val="28"/>
          <w:szCs w:val="28"/>
          <w:u w:val="single"/>
        </w:rPr>
        <w:t>15.</w:t>
      </w:r>
      <w:r w:rsidRPr="00AA6E67">
        <w:rPr>
          <w:b/>
          <w:bCs/>
          <w:color w:val="000000"/>
          <w:sz w:val="28"/>
          <w:szCs w:val="28"/>
          <w:u w:val="single"/>
        </w:rPr>
        <w:t>«Найди листок, как на дереве»</w:t>
      </w:r>
    </w:p>
    <w:p w:rsidR="00DA7A30" w:rsidRPr="00AA6E67" w:rsidRDefault="00DA7A30" w:rsidP="00DA7A30">
      <w:pPr>
        <w:pStyle w:val="ae"/>
        <w:spacing w:before="0" w:after="0"/>
        <w:rPr>
          <w:color w:val="000000"/>
          <w:sz w:val="28"/>
          <w:szCs w:val="28"/>
        </w:rPr>
      </w:pPr>
      <w:r w:rsidRPr="00AA6E67">
        <w:rPr>
          <w:b/>
          <w:bCs/>
          <w:color w:val="000000"/>
          <w:sz w:val="28"/>
          <w:szCs w:val="28"/>
        </w:rPr>
        <w:t>Цель:</w:t>
      </w:r>
      <w:r w:rsidRPr="00AA6E67">
        <w:rPr>
          <w:rStyle w:val="apple-converted-space"/>
          <w:color w:val="000000"/>
          <w:sz w:val="28"/>
          <w:szCs w:val="28"/>
        </w:rPr>
        <w:t> </w:t>
      </w:r>
      <w:r w:rsidRPr="00AA6E67">
        <w:rPr>
          <w:color w:val="000000"/>
          <w:sz w:val="28"/>
          <w:szCs w:val="28"/>
        </w:rPr>
        <w:t>учить классифицировать растения по определенному признаку; развивать наблюдательность.</w:t>
      </w:r>
    </w:p>
    <w:p w:rsidR="00DA7A30" w:rsidRPr="00AA6E67" w:rsidRDefault="00DA7A30" w:rsidP="00DA7A30">
      <w:pPr>
        <w:pStyle w:val="ae"/>
        <w:spacing w:before="0" w:after="0"/>
        <w:rPr>
          <w:color w:val="000000"/>
          <w:sz w:val="28"/>
          <w:szCs w:val="28"/>
        </w:rPr>
      </w:pPr>
      <w:r w:rsidRPr="00AA6E67">
        <w:rPr>
          <w:b/>
          <w:bCs/>
          <w:color w:val="000000"/>
          <w:sz w:val="28"/>
          <w:szCs w:val="28"/>
        </w:rPr>
        <w:t>Ход игры:</w:t>
      </w:r>
      <w:r w:rsidRPr="00AA6E67">
        <w:rPr>
          <w:rStyle w:val="apple-converted-space"/>
          <w:b/>
          <w:bCs/>
          <w:color w:val="000000"/>
          <w:sz w:val="28"/>
          <w:szCs w:val="28"/>
        </w:rPr>
        <w:t> </w:t>
      </w:r>
      <w:r w:rsidRPr="00AA6E67">
        <w:rPr>
          <w:color w:val="000000"/>
          <w:sz w:val="28"/>
          <w:szCs w:val="28"/>
        </w:rPr>
        <w:t>Воспитатель делит группу на несколько подгрупп. Каждой предлагает хорошо рассмотреть листья на одном из деревьев, а потом найти такие же на земле. Педагог говорит: «Давайте посмотрим, какая команда быстрее найдет нужные листья». Дети начинают поиски. Члены каждой команды, выполнив задание, собираются около дерева, листья которого они искали. Выигрывает та команда, которая соберется возле дерева первой, или та, которая соберет больше листьев.</w:t>
      </w:r>
    </w:p>
    <w:p w:rsidR="009604F6" w:rsidRDefault="009604F6">
      <w:pPr>
        <w:pStyle w:val="210"/>
        <w:spacing w:after="0" w:line="240" w:lineRule="auto"/>
        <w:ind w:left="0" w:firstLine="709"/>
        <w:jc w:val="right"/>
        <w:rPr>
          <w:i/>
          <w:iCs/>
          <w:sz w:val="28"/>
          <w:szCs w:val="28"/>
        </w:rPr>
      </w:pPr>
    </w:p>
    <w:p w:rsidR="009604F6" w:rsidRDefault="009604F6">
      <w:pPr>
        <w:ind w:firstLine="709"/>
        <w:jc w:val="right"/>
        <w:rPr>
          <w:i/>
          <w:iCs/>
          <w:sz w:val="28"/>
          <w:szCs w:val="28"/>
        </w:rPr>
      </w:pPr>
    </w:p>
    <w:p w:rsidR="000E2228" w:rsidRDefault="000E2228">
      <w:pPr>
        <w:pStyle w:val="3"/>
        <w:jc w:val="center"/>
        <w:rPr>
          <w:sz w:val="28"/>
          <w:szCs w:val="28"/>
        </w:rPr>
      </w:pPr>
      <w:bookmarkStart w:id="4" w:name="__RefHeading___Toc450819150"/>
      <w:bookmarkEnd w:id="4"/>
    </w:p>
    <w:p w:rsidR="000E2228" w:rsidRDefault="000E2228" w:rsidP="00DA7A30">
      <w:pPr>
        <w:pStyle w:val="3"/>
        <w:numPr>
          <w:ilvl w:val="0"/>
          <w:numId w:val="0"/>
        </w:numPr>
        <w:ind w:left="720" w:hanging="720"/>
        <w:jc w:val="center"/>
        <w:rPr>
          <w:sz w:val="28"/>
          <w:szCs w:val="28"/>
        </w:rPr>
      </w:pPr>
    </w:p>
    <w:p w:rsidR="00DA7A30" w:rsidRDefault="00DA7A30" w:rsidP="00DA7A30">
      <w:pPr>
        <w:pStyle w:val="a0"/>
      </w:pPr>
    </w:p>
    <w:p w:rsidR="00DA7A30" w:rsidRDefault="00DA7A30" w:rsidP="00DA7A30">
      <w:pPr>
        <w:pStyle w:val="a0"/>
      </w:pPr>
    </w:p>
    <w:p w:rsidR="00DA7A30" w:rsidRDefault="00DA7A30" w:rsidP="00DA7A30">
      <w:pPr>
        <w:pStyle w:val="a0"/>
      </w:pPr>
    </w:p>
    <w:p w:rsidR="00DA7A30" w:rsidRDefault="00DA7A30" w:rsidP="00DA7A30">
      <w:pPr>
        <w:pStyle w:val="a0"/>
      </w:pPr>
    </w:p>
    <w:p w:rsidR="00DA7A30" w:rsidRDefault="00DA7A30" w:rsidP="00DA7A30">
      <w:pPr>
        <w:pStyle w:val="a0"/>
      </w:pPr>
    </w:p>
    <w:p w:rsidR="00DA7A30" w:rsidRDefault="00DA7A30" w:rsidP="00DA7A30">
      <w:pPr>
        <w:pStyle w:val="a0"/>
      </w:pPr>
    </w:p>
    <w:p w:rsidR="00DA7A30" w:rsidRDefault="00DA7A30" w:rsidP="00DA7A30">
      <w:pPr>
        <w:pStyle w:val="a0"/>
      </w:pPr>
    </w:p>
    <w:p w:rsidR="00DA7A30" w:rsidRDefault="00DA7A30" w:rsidP="00DA7A30">
      <w:pPr>
        <w:pStyle w:val="a0"/>
      </w:pPr>
    </w:p>
    <w:p w:rsidR="00DA7A30" w:rsidRPr="00DA7A30" w:rsidRDefault="00DA7A30" w:rsidP="00DA7A30">
      <w:pPr>
        <w:pStyle w:val="a0"/>
      </w:pPr>
    </w:p>
    <w:p w:rsidR="009604F6" w:rsidRDefault="009604F6" w:rsidP="000E2228">
      <w:pPr>
        <w:pStyle w:val="3"/>
        <w:jc w:val="right"/>
        <w:rPr>
          <w:sz w:val="28"/>
          <w:szCs w:val="28"/>
        </w:rPr>
      </w:pPr>
      <w:r>
        <w:rPr>
          <w:sz w:val="28"/>
          <w:szCs w:val="28"/>
        </w:rPr>
        <w:lastRenderedPageBreak/>
        <w:t>Приложение В</w:t>
      </w:r>
    </w:p>
    <w:p w:rsidR="009604F6" w:rsidRDefault="009604F6">
      <w:pPr>
        <w:ind w:firstLine="709"/>
        <w:jc w:val="center"/>
        <w:rPr>
          <w:b/>
          <w:bCs/>
          <w:sz w:val="28"/>
          <w:szCs w:val="28"/>
        </w:rPr>
      </w:pPr>
    </w:p>
    <w:p w:rsidR="009604F6" w:rsidRDefault="009604F6">
      <w:pPr>
        <w:ind w:firstLine="709"/>
        <w:jc w:val="center"/>
        <w:rPr>
          <w:b/>
          <w:bCs/>
          <w:sz w:val="28"/>
          <w:szCs w:val="28"/>
        </w:rPr>
      </w:pPr>
      <w:r>
        <w:rPr>
          <w:b/>
          <w:bCs/>
          <w:sz w:val="28"/>
          <w:szCs w:val="28"/>
        </w:rPr>
        <w:t>«ОГОНЬ – ДРУГ, ОГОНЬ – ВРАГ»</w:t>
      </w:r>
    </w:p>
    <w:p w:rsidR="009604F6" w:rsidRDefault="009604F6">
      <w:pPr>
        <w:ind w:firstLine="709"/>
        <w:jc w:val="center"/>
        <w:rPr>
          <w:sz w:val="28"/>
          <w:szCs w:val="28"/>
        </w:rPr>
      </w:pPr>
      <w:r>
        <w:rPr>
          <w:b/>
          <w:bCs/>
          <w:sz w:val="28"/>
          <w:szCs w:val="28"/>
        </w:rPr>
        <w:t>ИГРА – ВИКТОРИНА ПО ППБ</w:t>
      </w:r>
    </w:p>
    <w:p w:rsidR="009604F6" w:rsidRDefault="009604F6">
      <w:pPr>
        <w:ind w:firstLine="709"/>
        <w:jc w:val="center"/>
        <w:rPr>
          <w:sz w:val="28"/>
          <w:szCs w:val="28"/>
        </w:rPr>
      </w:pPr>
    </w:p>
    <w:p w:rsidR="009604F6" w:rsidRDefault="009604F6">
      <w:pPr>
        <w:ind w:firstLine="709"/>
        <w:rPr>
          <w:b/>
          <w:bCs/>
          <w:sz w:val="28"/>
          <w:szCs w:val="28"/>
        </w:rPr>
      </w:pPr>
      <w:r>
        <w:rPr>
          <w:b/>
          <w:bCs/>
          <w:sz w:val="28"/>
          <w:szCs w:val="28"/>
        </w:rPr>
        <w:t>Цель:</w:t>
      </w:r>
      <w:r>
        <w:rPr>
          <w:sz w:val="28"/>
          <w:szCs w:val="28"/>
        </w:rPr>
        <w:t> Закрепить правила пожарной безопасности.</w:t>
      </w:r>
    </w:p>
    <w:p w:rsidR="009604F6" w:rsidRDefault="009604F6">
      <w:pPr>
        <w:ind w:firstLine="709"/>
        <w:rPr>
          <w:i/>
          <w:iCs/>
          <w:sz w:val="28"/>
          <w:szCs w:val="28"/>
        </w:rPr>
      </w:pPr>
      <w:r>
        <w:rPr>
          <w:b/>
          <w:bCs/>
          <w:sz w:val="28"/>
          <w:szCs w:val="28"/>
        </w:rPr>
        <w:t>2. Вступление</w:t>
      </w:r>
    </w:p>
    <w:p w:rsidR="009604F6" w:rsidRDefault="009604F6">
      <w:pPr>
        <w:ind w:firstLine="709"/>
        <w:rPr>
          <w:sz w:val="28"/>
          <w:szCs w:val="28"/>
        </w:rPr>
      </w:pPr>
      <w:r>
        <w:rPr>
          <w:i/>
          <w:iCs/>
          <w:sz w:val="28"/>
          <w:szCs w:val="28"/>
        </w:rPr>
        <w:t>Ученик читает стихотворение :</w:t>
      </w:r>
    </w:p>
    <w:p w:rsidR="009604F6" w:rsidRDefault="009604F6">
      <w:pPr>
        <w:ind w:firstLine="709"/>
        <w:rPr>
          <w:sz w:val="28"/>
          <w:szCs w:val="28"/>
        </w:rPr>
      </w:pPr>
      <w:r>
        <w:rPr>
          <w:sz w:val="28"/>
          <w:szCs w:val="28"/>
        </w:rPr>
        <w:t>Он всегда бывает разным</w:t>
      </w:r>
    </w:p>
    <w:p w:rsidR="009604F6" w:rsidRDefault="009604F6">
      <w:pPr>
        <w:ind w:firstLine="709"/>
        <w:rPr>
          <w:sz w:val="28"/>
          <w:szCs w:val="28"/>
        </w:rPr>
      </w:pPr>
      <w:r>
        <w:rPr>
          <w:sz w:val="28"/>
          <w:szCs w:val="28"/>
        </w:rPr>
        <w:t>Удивительный огонь.</w:t>
      </w:r>
    </w:p>
    <w:p w:rsidR="009604F6" w:rsidRDefault="009604F6">
      <w:pPr>
        <w:ind w:firstLine="709"/>
        <w:rPr>
          <w:sz w:val="28"/>
          <w:szCs w:val="28"/>
        </w:rPr>
      </w:pPr>
      <w:r>
        <w:rPr>
          <w:sz w:val="28"/>
          <w:szCs w:val="28"/>
        </w:rPr>
        <w:t>То буяном безобразным,</w:t>
      </w:r>
    </w:p>
    <w:p w:rsidR="009604F6" w:rsidRDefault="009604F6">
      <w:pPr>
        <w:ind w:firstLine="709"/>
        <w:rPr>
          <w:sz w:val="28"/>
          <w:szCs w:val="28"/>
        </w:rPr>
      </w:pPr>
      <w:r>
        <w:rPr>
          <w:sz w:val="28"/>
          <w:szCs w:val="28"/>
        </w:rPr>
        <w:t>То тихоней из тихонь.</w:t>
      </w:r>
    </w:p>
    <w:p w:rsidR="009604F6" w:rsidRDefault="009604F6">
      <w:pPr>
        <w:ind w:firstLine="709"/>
        <w:rPr>
          <w:sz w:val="28"/>
          <w:szCs w:val="28"/>
        </w:rPr>
      </w:pPr>
      <w:r>
        <w:rPr>
          <w:sz w:val="28"/>
          <w:szCs w:val="28"/>
        </w:rPr>
        <w:t>То он змейкой торопливой</w:t>
      </w:r>
    </w:p>
    <w:p w:rsidR="009604F6" w:rsidRDefault="009604F6">
      <w:pPr>
        <w:ind w:firstLine="709"/>
        <w:rPr>
          <w:sz w:val="28"/>
          <w:szCs w:val="28"/>
        </w:rPr>
      </w:pPr>
      <w:r>
        <w:rPr>
          <w:sz w:val="28"/>
          <w:szCs w:val="28"/>
        </w:rPr>
        <w:t>По сухой скользит траве</w:t>
      </w:r>
    </w:p>
    <w:p w:rsidR="009604F6" w:rsidRDefault="009604F6">
      <w:pPr>
        <w:ind w:firstLine="709"/>
        <w:rPr>
          <w:sz w:val="28"/>
          <w:szCs w:val="28"/>
        </w:rPr>
      </w:pPr>
      <w:r>
        <w:rPr>
          <w:sz w:val="28"/>
          <w:szCs w:val="28"/>
        </w:rPr>
        <w:t>То косматой рыжей гривой</w:t>
      </w:r>
    </w:p>
    <w:p w:rsidR="009604F6" w:rsidRDefault="009604F6">
      <w:pPr>
        <w:ind w:firstLine="709"/>
        <w:rPr>
          <w:sz w:val="28"/>
          <w:szCs w:val="28"/>
        </w:rPr>
      </w:pPr>
      <w:r>
        <w:rPr>
          <w:sz w:val="28"/>
          <w:szCs w:val="28"/>
        </w:rPr>
        <w:t>Полыхает на заре.</w:t>
      </w:r>
    </w:p>
    <w:p w:rsidR="009604F6" w:rsidRDefault="009604F6">
      <w:pPr>
        <w:ind w:firstLine="709"/>
        <w:rPr>
          <w:sz w:val="28"/>
          <w:szCs w:val="28"/>
        </w:rPr>
      </w:pPr>
      <w:r>
        <w:rPr>
          <w:sz w:val="28"/>
          <w:szCs w:val="28"/>
        </w:rPr>
        <w:t>Да, огонь бывает разный:</w:t>
      </w:r>
    </w:p>
    <w:p w:rsidR="009604F6" w:rsidRDefault="009604F6">
      <w:pPr>
        <w:ind w:firstLine="709"/>
        <w:rPr>
          <w:sz w:val="28"/>
          <w:szCs w:val="28"/>
        </w:rPr>
      </w:pPr>
      <w:r>
        <w:rPr>
          <w:sz w:val="28"/>
          <w:szCs w:val="28"/>
        </w:rPr>
        <w:t>Бледно-желтый, ярко-красный,</w:t>
      </w:r>
    </w:p>
    <w:p w:rsidR="009604F6" w:rsidRDefault="009604F6">
      <w:pPr>
        <w:ind w:firstLine="709"/>
        <w:rPr>
          <w:sz w:val="28"/>
          <w:szCs w:val="28"/>
        </w:rPr>
      </w:pPr>
      <w:r>
        <w:rPr>
          <w:sz w:val="28"/>
          <w:szCs w:val="28"/>
        </w:rPr>
        <w:t>Синий или золотой,</w:t>
      </w:r>
    </w:p>
    <w:p w:rsidR="009604F6" w:rsidRDefault="009604F6">
      <w:pPr>
        <w:ind w:firstLine="709"/>
        <w:rPr>
          <w:b/>
          <w:bCs/>
          <w:sz w:val="28"/>
          <w:szCs w:val="28"/>
        </w:rPr>
      </w:pPr>
      <w:r>
        <w:rPr>
          <w:sz w:val="28"/>
          <w:szCs w:val="28"/>
        </w:rPr>
        <w:t>Очень добрый, очень злой.</w:t>
      </w:r>
    </w:p>
    <w:p w:rsidR="009604F6" w:rsidRDefault="009604F6">
      <w:pPr>
        <w:pStyle w:val="af5"/>
        <w:numPr>
          <w:ilvl w:val="0"/>
          <w:numId w:val="4"/>
        </w:numPr>
        <w:spacing w:after="0" w:line="240" w:lineRule="auto"/>
        <w:ind w:left="0" w:firstLine="709"/>
        <w:rPr>
          <w:sz w:val="28"/>
          <w:szCs w:val="28"/>
        </w:rPr>
      </w:pPr>
      <w:r>
        <w:rPr>
          <w:rFonts w:ascii="Times New Roman" w:hAnsi="Times New Roman" w:cs="Times New Roman"/>
          <w:b/>
          <w:bCs/>
          <w:sz w:val="28"/>
          <w:szCs w:val="28"/>
        </w:rPr>
        <w:t>Проблемная ситуация</w:t>
      </w:r>
    </w:p>
    <w:p w:rsidR="009604F6" w:rsidRDefault="009604F6">
      <w:pPr>
        <w:ind w:firstLine="709"/>
        <w:jc w:val="both"/>
        <w:rPr>
          <w:sz w:val="28"/>
          <w:szCs w:val="28"/>
        </w:rPr>
      </w:pPr>
      <w:r>
        <w:rPr>
          <w:sz w:val="28"/>
          <w:szCs w:val="28"/>
        </w:rPr>
        <w:t>Огонь одно из самых больших чудес природы с которым человек познакомился на заре своего существования. Огонь дарил людям тепло, свет, защищал от диких животных, использовался для приготовления пищи, изготовлений орудий труда.</w:t>
      </w:r>
    </w:p>
    <w:p w:rsidR="009604F6" w:rsidRDefault="009604F6">
      <w:pPr>
        <w:ind w:firstLine="709"/>
        <w:jc w:val="both"/>
        <w:rPr>
          <w:sz w:val="28"/>
          <w:szCs w:val="28"/>
        </w:rPr>
      </w:pPr>
      <w:r>
        <w:rPr>
          <w:sz w:val="28"/>
          <w:szCs w:val="28"/>
        </w:rPr>
        <w:t>Люди научились добывать и сохранять огонь. Благодаря огню человечество проникло в космос.</w:t>
      </w:r>
    </w:p>
    <w:p w:rsidR="009604F6" w:rsidRDefault="009604F6">
      <w:pPr>
        <w:ind w:firstLine="709"/>
        <w:jc w:val="both"/>
        <w:rPr>
          <w:sz w:val="28"/>
          <w:szCs w:val="28"/>
        </w:rPr>
      </w:pPr>
      <w:r>
        <w:rPr>
          <w:sz w:val="28"/>
          <w:szCs w:val="28"/>
        </w:rPr>
        <w:t>Однако, выйдя из под контроля, огонь превращается в страшное бедствие.</w:t>
      </w:r>
    </w:p>
    <w:p w:rsidR="009604F6" w:rsidRDefault="009604F6">
      <w:pPr>
        <w:ind w:firstLine="709"/>
        <w:rPr>
          <w:sz w:val="28"/>
          <w:szCs w:val="28"/>
        </w:rPr>
      </w:pPr>
      <w:r>
        <w:rPr>
          <w:sz w:val="28"/>
          <w:szCs w:val="28"/>
        </w:rPr>
        <w:t>– В какое бедствие превращается огонь, вышедший из под контроля. Пожар</w:t>
      </w:r>
    </w:p>
    <w:p w:rsidR="009604F6" w:rsidRDefault="009604F6">
      <w:pPr>
        <w:ind w:firstLine="709"/>
        <w:rPr>
          <w:b/>
          <w:bCs/>
          <w:i/>
          <w:iCs/>
          <w:sz w:val="28"/>
          <w:szCs w:val="28"/>
        </w:rPr>
      </w:pPr>
      <w:r>
        <w:rPr>
          <w:sz w:val="28"/>
          <w:szCs w:val="28"/>
        </w:rPr>
        <w:t>– Что такое пожар? (определение из толкового словаря)</w:t>
      </w:r>
    </w:p>
    <w:p w:rsidR="009604F6" w:rsidRDefault="009604F6">
      <w:pPr>
        <w:ind w:firstLine="709"/>
        <w:rPr>
          <w:sz w:val="28"/>
          <w:szCs w:val="28"/>
        </w:rPr>
      </w:pPr>
      <w:r>
        <w:rPr>
          <w:b/>
          <w:bCs/>
          <w:i/>
          <w:iCs/>
          <w:sz w:val="28"/>
          <w:szCs w:val="28"/>
        </w:rPr>
        <w:t>Пожар – неконтролируемый процесс горения, сопровождающийся уничтожением материальных ценностей и создающий опасность для жизни.</w:t>
      </w:r>
    </w:p>
    <w:p w:rsidR="009604F6" w:rsidRDefault="009604F6">
      <w:pPr>
        <w:ind w:firstLine="709"/>
        <w:jc w:val="both"/>
        <w:rPr>
          <w:sz w:val="28"/>
          <w:szCs w:val="28"/>
        </w:rPr>
      </w:pPr>
      <w:r>
        <w:rPr>
          <w:sz w:val="28"/>
          <w:szCs w:val="28"/>
        </w:rPr>
        <w:t>Огонь издавна был другом человека. Наши предки считали его живым существом. Ему поклонялись. Он помогал им бороться за существование.</w:t>
      </w:r>
    </w:p>
    <w:p w:rsidR="009604F6" w:rsidRDefault="009604F6">
      <w:pPr>
        <w:ind w:firstLine="709"/>
        <w:jc w:val="both"/>
        <w:rPr>
          <w:sz w:val="28"/>
          <w:szCs w:val="28"/>
        </w:rPr>
      </w:pPr>
      <w:r>
        <w:rPr>
          <w:sz w:val="28"/>
          <w:szCs w:val="28"/>
        </w:rPr>
        <w:t>Проходили годы и века. Постепенно люди узнавали огонь лучше и он утратил силу божества. Но другом и помощником быть не перестал. Сила у огня – друга большая- пребольшая. Но если с его силой обращаться неосторожно и неумно, то огонь может стать страшным, коварным врагом!</w:t>
      </w:r>
    </w:p>
    <w:p w:rsidR="009604F6" w:rsidRDefault="009604F6">
      <w:pPr>
        <w:ind w:firstLine="709"/>
        <w:jc w:val="both"/>
        <w:rPr>
          <w:sz w:val="28"/>
          <w:szCs w:val="28"/>
        </w:rPr>
      </w:pPr>
      <w:r>
        <w:rPr>
          <w:sz w:val="28"/>
          <w:szCs w:val="28"/>
        </w:rPr>
        <w:t xml:space="preserve">На нашей планете возникает приблизительно 5 млн пожаров в год. Каждые 5 секунд вспыхивает новый пожар. Их количество растет Огонь-враг – оставил свой след в истории всех эпох и народов. Тысячи городов и сел </w:t>
      </w:r>
      <w:r>
        <w:rPr>
          <w:sz w:val="28"/>
          <w:szCs w:val="28"/>
        </w:rPr>
        <w:lastRenderedPageBreak/>
        <w:t>исчезли в гигантских языках пламени. Погибли миллионы жизней. Чтобы этого не происходило, надо осторожно обращаться с огнем.</w:t>
      </w:r>
    </w:p>
    <w:p w:rsidR="009604F6" w:rsidRDefault="009604F6">
      <w:pPr>
        <w:ind w:firstLine="709"/>
        <w:rPr>
          <w:b/>
          <w:bCs/>
          <w:sz w:val="28"/>
          <w:szCs w:val="28"/>
        </w:rPr>
      </w:pPr>
      <w:r>
        <w:rPr>
          <w:sz w:val="28"/>
          <w:szCs w:val="28"/>
        </w:rPr>
        <w:t>– Что же является причиной пожара?</w:t>
      </w:r>
    </w:p>
    <w:p w:rsidR="009604F6" w:rsidRDefault="009604F6">
      <w:pPr>
        <w:pStyle w:val="af5"/>
        <w:numPr>
          <w:ilvl w:val="0"/>
          <w:numId w:val="4"/>
        </w:numPr>
        <w:spacing w:after="0" w:line="240" w:lineRule="auto"/>
        <w:ind w:left="0" w:firstLine="709"/>
        <w:rPr>
          <w:i/>
          <w:iCs/>
          <w:sz w:val="28"/>
          <w:szCs w:val="28"/>
        </w:rPr>
      </w:pPr>
      <w:r>
        <w:rPr>
          <w:rFonts w:ascii="Times New Roman" w:hAnsi="Times New Roman" w:cs="Times New Roman"/>
          <w:b/>
          <w:bCs/>
          <w:sz w:val="28"/>
          <w:szCs w:val="28"/>
        </w:rPr>
        <w:t>Инсценировка «Щепочка»</w:t>
      </w:r>
    </w:p>
    <w:p w:rsidR="009604F6" w:rsidRDefault="009604F6">
      <w:pPr>
        <w:ind w:firstLine="709"/>
        <w:jc w:val="center"/>
        <w:rPr>
          <w:b/>
          <w:bCs/>
          <w:sz w:val="28"/>
          <w:szCs w:val="28"/>
        </w:rPr>
      </w:pPr>
      <w:r>
        <w:rPr>
          <w:i/>
          <w:iCs/>
          <w:sz w:val="28"/>
          <w:szCs w:val="28"/>
        </w:rPr>
        <w:t>(Нужны макеты печки и поленницы)</w:t>
      </w:r>
    </w:p>
    <w:p w:rsidR="009604F6" w:rsidRDefault="009604F6">
      <w:pPr>
        <w:ind w:firstLine="709"/>
        <w:jc w:val="both"/>
        <w:rPr>
          <w:b/>
          <w:bCs/>
          <w:sz w:val="28"/>
          <w:szCs w:val="28"/>
        </w:rPr>
      </w:pPr>
      <w:r>
        <w:rPr>
          <w:b/>
          <w:bCs/>
          <w:sz w:val="28"/>
          <w:szCs w:val="28"/>
        </w:rPr>
        <w:t>Рассказчик:</w:t>
      </w:r>
      <w:r>
        <w:rPr>
          <w:sz w:val="28"/>
          <w:szCs w:val="28"/>
        </w:rPr>
        <w:t> Однажды на крестьянском дворе нарубили дров, а щепки сложили в ведро. Но одна очень любопытная щепочка выскочила и пошла, осматривать дом. Смотрит, дверка печная открыта, а там лежит черный уголек и слегка дымится.</w:t>
      </w:r>
    </w:p>
    <w:p w:rsidR="009604F6" w:rsidRDefault="009604F6">
      <w:pPr>
        <w:ind w:firstLine="709"/>
        <w:jc w:val="both"/>
        <w:rPr>
          <w:b/>
          <w:bCs/>
          <w:sz w:val="28"/>
          <w:szCs w:val="28"/>
        </w:rPr>
      </w:pPr>
      <w:r>
        <w:rPr>
          <w:b/>
          <w:bCs/>
          <w:sz w:val="28"/>
          <w:szCs w:val="28"/>
        </w:rPr>
        <w:t>Щепочка:</w:t>
      </w:r>
      <w:r>
        <w:rPr>
          <w:sz w:val="28"/>
          <w:szCs w:val="28"/>
        </w:rPr>
        <w:t> Ты кто такой, откуда взялся.</w:t>
      </w:r>
    </w:p>
    <w:p w:rsidR="009604F6" w:rsidRDefault="009604F6">
      <w:pPr>
        <w:ind w:firstLine="709"/>
        <w:jc w:val="both"/>
        <w:rPr>
          <w:b/>
          <w:bCs/>
          <w:sz w:val="28"/>
          <w:szCs w:val="28"/>
        </w:rPr>
      </w:pPr>
      <w:r>
        <w:rPr>
          <w:b/>
          <w:bCs/>
          <w:sz w:val="28"/>
          <w:szCs w:val="28"/>
        </w:rPr>
        <w:t>Уголек:</w:t>
      </w:r>
      <w:r>
        <w:rPr>
          <w:sz w:val="28"/>
          <w:szCs w:val="28"/>
        </w:rPr>
        <w:t> Я береза.</w:t>
      </w:r>
    </w:p>
    <w:p w:rsidR="009604F6" w:rsidRDefault="009604F6">
      <w:pPr>
        <w:ind w:firstLine="709"/>
        <w:jc w:val="both"/>
        <w:rPr>
          <w:b/>
          <w:bCs/>
          <w:sz w:val="28"/>
          <w:szCs w:val="28"/>
        </w:rPr>
      </w:pPr>
      <w:r>
        <w:rPr>
          <w:b/>
          <w:bCs/>
          <w:sz w:val="28"/>
          <w:szCs w:val="28"/>
        </w:rPr>
        <w:t>Щепочка: </w:t>
      </w:r>
      <w:r>
        <w:rPr>
          <w:sz w:val="28"/>
          <w:szCs w:val="28"/>
        </w:rPr>
        <w:t>Какая же ты береза? Ты на нее совсем не похож!</w:t>
      </w:r>
    </w:p>
    <w:p w:rsidR="009604F6" w:rsidRDefault="009604F6">
      <w:pPr>
        <w:ind w:firstLine="709"/>
        <w:jc w:val="both"/>
        <w:rPr>
          <w:b/>
          <w:bCs/>
          <w:sz w:val="28"/>
          <w:szCs w:val="28"/>
        </w:rPr>
      </w:pPr>
      <w:r>
        <w:rPr>
          <w:b/>
          <w:bCs/>
          <w:sz w:val="28"/>
          <w:szCs w:val="28"/>
        </w:rPr>
        <w:t>Уголек: </w:t>
      </w:r>
      <w:r>
        <w:rPr>
          <w:sz w:val="28"/>
          <w:szCs w:val="28"/>
        </w:rPr>
        <w:t>Это я теперь такой стал, а раньше березой был! Вот пойдем со мной, полежишь в печи.</w:t>
      </w:r>
    </w:p>
    <w:p w:rsidR="009604F6" w:rsidRDefault="009604F6">
      <w:pPr>
        <w:ind w:firstLine="709"/>
        <w:jc w:val="both"/>
        <w:rPr>
          <w:b/>
          <w:bCs/>
          <w:sz w:val="28"/>
          <w:szCs w:val="28"/>
        </w:rPr>
      </w:pPr>
      <w:r>
        <w:rPr>
          <w:b/>
          <w:bCs/>
          <w:sz w:val="28"/>
          <w:szCs w:val="28"/>
        </w:rPr>
        <w:t>Щепочка:</w:t>
      </w:r>
      <w:r>
        <w:rPr>
          <w:sz w:val="28"/>
          <w:szCs w:val="28"/>
        </w:rPr>
        <w:t> Не пойду я в печь, там огонь живет. Лучше пойдем со мной в поленнице полежим. Там сухо и тепло.</w:t>
      </w:r>
    </w:p>
    <w:p w:rsidR="009604F6" w:rsidRDefault="009604F6">
      <w:pPr>
        <w:ind w:firstLine="709"/>
        <w:jc w:val="both"/>
        <w:rPr>
          <w:b/>
          <w:bCs/>
          <w:sz w:val="28"/>
          <w:szCs w:val="28"/>
        </w:rPr>
      </w:pPr>
      <w:r>
        <w:rPr>
          <w:b/>
          <w:bCs/>
          <w:sz w:val="28"/>
          <w:szCs w:val="28"/>
        </w:rPr>
        <w:t>Рассказчик:</w:t>
      </w:r>
      <w:r>
        <w:rPr>
          <w:sz w:val="28"/>
          <w:szCs w:val="28"/>
        </w:rPr>
        <w:t> А угольку того и надо. Привела щепочка уголек к поленнице, забрались они в самую середину и улеглись там. Прислонился уголек к дровам своим горячим боком и начал их подпаливать. Сгорела щепочка вместе с дровами. И осталась вместо березовой поленницы лишь тлеющие угольки. И кто знает, может, один из них и есть та непоседливая, глупая щепочка.</w:t>
      </w:r>
    </w:p>
    <w:p w:rsidR="009604F6" w:rsidRDefault="009604F6">
      <w:pPr>
        <w:pStyle w:val="af5"/>
        <w:numPr>
          <w:ilvl w:val="0"/>
          <w:numId w:val="4"/>
        </w:numPr>
        <w:spacing w:after="0" w:line="240" w:lineRule="auto"/>
        <w:ind w:left="0" w:firstLine="709"/>
        <w:rPr>
          <w:b/>
          <w:bCs/>
          <w:sz w:val="28"/>
          <w:szCs w:val="28"/>
        </w:rPr>
      </w:pPr>
      <w:r>
        <w:rPr>
          <w:rFonts w:ascii="Times New Roman" w:hAnsi="Times New Roman" w:cs="Times New Roman"/>
          <w:b/>
          <w:bCs/>
          <w:sz w:val="28"/>
          <w:szCs w:val="28"/>
        </w:rPr>
        <w:t>Причины пожаров</w:t>
      </w:r>
    </w:p>
    <w:p w:rsidR="009604F6" w:rsidRDefault="009604F6">
      <w:pPr>
        <w:ind w:firstLine="709"/>
        <w:rPr>
          <w:i/>
          <w:iCs/>
          <w:sz w:val="28"/>
          <w:szCs w:val="28"/>
        </w:rPr>
      </w:pPr>
      <w:r>
        <w:rPr>
          <w:b/>
          <w:bCs/>
          <w:sz w:val="28"/>
          <w:szCs w:val="28"/>
        </w:rPr>
        <w:t>Воспитатель:</w:t>
      </w:r>
      <w:r>
        <w:rPr>
          <w:sz w:val="28"/>
          <w:szCs w:val="28"/>
        </w:rPr>
        <w:t> Какая же главная причина пожаров?</w:t>
      </w:r>
    </w:p>
    <w:p w:rsidR="009604F6" w:rsidRDefault="009604F6">
      <w:pPr>
        <w:ind w:firstLine="709"/>
        <w:jc w:val="center"/>
        <w:rPr>
          <w:sz w:val="28"/>
          <w:szCs w:val="28"/>
        </w:rPr>
      </w:pPr>
      <w:r>
        <w:rPr>
          <w:i/>
          <w:iCs/>
          <w:sz w:val="28"/>
          <w:szCs w:val="28"/>
        </w:rPr>
        <w:t>(Ученики высказывают свои мнения)</w:t>
      </w:r>
    </w:p>
    <w:p w:rsidR="009604F6" w:rsidRDefault="009604F6">
      <w:pPr>
        <w:numPr>
          <w:ilvl w:val="0"/>
          <w:numId w:val="4"/>
        </w:numPr>
        <w:ind w:left="0" w:firstLine="709"/>
        <w:rPr>
          <w:sz w:val="28"/>
          <w:szCs w:val="28"/>
        </w:rPr>
      </w:pPr>
      <w:r>
        <w:rPr>
          <w:sz w:val="28"/>
          <w:szCs w:val="28"/>
        </w:rPr>
        <w:t>Причины пожаров в жилище</w:t>
      </w:r>
    </w:p>
    <w:p w:rsidR="009604F6" w:rsidRDefault="009604F6">
      <w:pPr>
        <w:numPr>
          <w:ilvl w:val="0"/>
          <w:numId w:val="4"/>
        </w:numPr>
        <w:ind w:left="0" w:firstLine="709"/>
        <w:rPr>
          <w:sz w:val="28"/>
          <w:szCs w:val="28"/>
        </w:rPr>
      </w:pPr>
      <w:r>
        <w:rPr>
          <w:sz w:val="28"/>
          <w:szCs w:val="28"/>
        </w:rPr>
        <w:t>Неосторожное обращение со спичками.</w:t>
      </w:r>
    </w:p>
    <w:p w:rsidR="009604F6" w:rsidRDefault="009604F6">
      <w:pPr>
        <w:numPr>
          <w:ilvl w:val="0"/>
          <w:numId w:val="4"/>
        </w:numPr>
        <w:ind w:left="0" w:firstLine="709"/>
        <w:rPr>
          <w:sz w:val="28"/>
          <w:szCs w:val="28"/>
        </w:rPr>
      </w:pPr>
      <w:r>
        <w:rPr>
          <w:sz w:val="28"/>
          <w:szCs w:val="28"/>
        </w:rPr>
        <w:t>Брошенные не затушенные окурки.</w:t>
      </w:r>
    </w:p>
    <w:p w:rsidR="009604F6" w:rsidRDefault="009604F6">
      <w:pPr>
        <w:numPr>
          <w:ilvl w:val="0"/>
          <w:numId w:val="4"/>
        </w:numPr>
        <w:ind w:left="0" w:firstLine="709"/>
        <w:rPr>
          <w:sz w:val="28"/>
          <w:szCs w:val="28"/>
        </w:rPr>
      </w:pPr>
      <w:r>
        <w:rPr>
          <w:sz w:val="28"/>
          <w:szCs w:val="28"/>
        </w:rPr>
        <w:t>Искры при огневых работах.</w:t>
      </w:r>
    </w:p>
    <w:p w:rsidR="009604F6" w:rsidRDefault="009604F6">
      <w:pPr>
        <w:numPr>
          <w:ilvl w:val="0"/>
          <w:numId w:val="4"/>
        </w:numPr>
        <w:ind w:left="0" w:firstLine="709"/>
        <w:rPr>
          <w:sz w:val="28"/>
          <w:szCs w:val="28"/>
        </w:rPr>
      </w:pPr>
      <w:r>
        <w:rPr>
          <w:sz w:val="28"/>
          <w:szCs w:val="28"/>
        </w:rPr>
        <w:t>Неправильная эксплуатация печей.</w:t>
      </w:r>
    </w:p>
    <w:p w:rsidR="009604F6" w:rsidRDefault="009604F6">
      <w:pPr>
        <w:numPr>
          <w:ilvl w:val="0"/>
          <w:numId w:val="4"/>
        </w:numPr>
        <w:ind w:left="0" w:firstLine="709"/>
        <w:rPr>
          <w:sz w:val="28"/>
          <w:szCs w:val="28"/>
        </w:rPr>
      </w:pPr>
      <w:r>
        <w:rPr>
          <w:sz w:val="28"/>
          <w:szCs w:val="28"/>
        </w:rPr>
        <w:t>Неправильная эксплуатация газовых приборов.</w:t>
      </w:r>
    </w:p>
    <w:p w:rsidR="009604F6" w:rsidRDefault="009604F6">
      <w:pPr>
        <w:numPr>
          <w:ilvl w:val="0"/>
          <w:numId w:val="4"/>
        </w:numPr>
        <w:ind w:left="0" w:firstLine="709"/>
        <w:rPr>
          <w:sz w:val="28"/>
          <w:szCs w:val="28"/>
        </w:rPr>
      </w:pPr>
      <w:r>
        <w:rPr>
          <w:sz w:val="28"/>
          <w:szCs w:val="28"/>
        </w:rPr>
        <w:t>Неправильная эксплуатация электрических приборов.</w:t>
      </w:r>
    </w:p>
    <w:p w:rsidR="009604F6" w:rsidRDefault="009604F6">
      <w:pPr>
        <w:numPr>
          <w:ilvl w:val="0"/>
          <w:numId w:val="4"/>
        </w:numPr>
        <w:ind w:left="0" w:firstLine="709"/>
        <w:rPr>
          <w:b/>
          <w:bCs/>
          <w:sz w:val="28"/>
          <w:szCs w:val="28"/>
        </w:rPr>
      </w:pPr>
      <w:r>
        <w:rPr>
          <w:sz w:val="28"/>
          <w:szCs w:val="28"/>
        </w:rPr>
        <w:t>Пиротехника.</w:t>
      </w:r>
    </w:p>
    <w:p w:rsidR="009604F6" w:rsidRDefault="009604F6">
      <w:pPr>
        <w:ind w:firstLine="709"/>
        <w:rPr>
          <w:sz w:val="28"/>
          <w:szCs w:val="28"/>
        </w:rPr>
      </w:pPr>
      <w:r>
        <w:rPr>
          <w:b/>
          <w:bCs/>
          <w:sz w:val="28"/>
          <w:szCs w:val="28"/>
        </w:rPr>
        <w:t>Вывод: </w:t>
      </w:r>
      <w:r>
        <w:rPr>
          <w:i/>
          <w:iCs/>
          <w:sz w:val="28"/>
          <w:szCs w:val="28"/>
        </w:rPr>
        <w:t>Главная причина пожаров – неосторожное обращение с огнем.</w:t>
      </w:r>
    </w:p>
    <w:p w:rsidR="009604F6" w:rsidRDefault="009604F6">
      <w:pPr>
        <w:ind w:firstLine="709"/>
        <w:jc w:val="both"/>
        <w:rPr>
          <w:b/>
          <w:bCs/>
          <w:sz w:val="28"/>
          <w:szCs w:val="28"/>
        </w:rPr>
      </w:pPr>
      <w:r>
        <w:rPr>
          <w:sz w:val="28"/>
          <w:szCs w:val="28"/>
        </w:rPr>
        <w:t>Если допустить пожар, то пожар приносит большие бедствия. Он уничтожает на своем пути все живое. И самое страшное гибнут люди! Ежегодно в огне погибает 30-40 детей (это целый класс) Не менее 100 получают травмы и ожоги.</w:t>
      </w:r>
    </w:p>
    <w:p w:rsidR="009604F6" w:rsidRDefault="009604F6">
      <w:pPr>
        <w:ind w:firstLine="709"/>
        <w:rPr>
          <w:sz w:val="28"/>
          <w:szCs w:val="28"/>
        </w:rPr>
      </w:pPr>
      <w:r>
        <w:rPr>
          <w:b/>
          <w:bCs/>
          <w:sz w:val="28"/>
          <w:szCs w:val="28"/>
        </w:rPr>
        <w:t>Выступление врача:</w:t>
      </w:r>
      <w:r>
        <w:rPr>
          <w:sz w:val="28"/>
          <w:szCs w:val="28"/>
        </w:rPr>
        <w:t>  Если получили ожог…</w:t>
      </w:r>
    </w:p>
    <w:p w:rsidR="009604F6" w:rsidRDefault="009604F6">
      <w:pPr>
        <w:numPr>
          <w:ilvl w:val="0"/>
          <w:numId w:val="3"/>
        </w:numPr>
        <w:ind w:left="0" w:firstLine="709"/>
        <w:rPr>
          <w:sz w:val="28"/>
          <w:szCs w:val="28"/>
        </w:rPr>
      </w:pPr>
      <w:r>
        <w:rPr>
          <w:sz w:val="28"/>
          <w:szCs w:val="28"/>
        </w:rPr>
        <w:t>Подставьте обожженное место под струю холодной воды.</w:t>
      </w:r>
    </w:p>
    <w:p w:rsidR="009604F6" w:rsidRDefault="009604F6">
      <w:pPr>
        <w:numPr>
          <w:ilvl w:val="0"/>
          <w:numId w:val="3"/>
        </w:numPr>
        <w:ind w:left="0" w:firstLine="709"/>
        <w:rPr>
          <w:sz w:val="28"/>
          <w:szCs w:val="28"/>
        </w:rPr>
      </w:pPr>
      <w:r>
        <w:rPr>
          <w:sz w:val="28"/>
          <w:szCs w:val="28"/>
        </w:rPr>
        <w:t>Когда боль утихнет, наложите чистую сухую повязку.</w:t>
      </w:r>
    </w:p>
    <w:p w:rsidR="009604F6" w:rsidRDefault="009604F6">
      <w:pPr>
        <w:numPr>
          <w:ilvl w:val="0"/>
          <w:numId w:val="3"/>
        </w:numPr>
        <w:ind w:left="0" w:firstLine="709"/>
        <w:rPr>
          <w:sz w:val="28"/>
          <w:szCs w:val="28"/>
        </w:rPr>
      </w:pPr>
      <w:r>
        <w:rPr>
          <w:sz w:val="28"/>
          <w:szCs w:val="28"/>
        </w:rPr>
        <w:t>Обратитесь к врачу.</w:t>
      </w:r>
    </w:p>
    <w:p w:rsidR="009604F6" w:rsidRDefault="009604F6">
      <w:pPr>
        <w:numPr>
          <w:ilvl w:val="0"/>
          <w:numId w:val="3"/>
        </w:numPr>
        <w:ind w:left="0" w:firstLine="709"/>
        <w:rPr>
          <w:sz w:val="28"/>
          <w:szCs w:val="28"/>
        </w:rPr>
      </w:pPr>
      <w:r>
        <w:rPr>
          <w:sz w:val="28"/>
          <w:szCs w:val="28"/>
        </w:rPr>
        <w:t>Если на месте ожога образовались пузыри, их ни в коем случае нельзя вскрывать.</w:t>
      </w:r>
    </w:p>
    <w:p w:rsidR="009604F6" w:rsidRDefault="009604F6">
      <w:pPr>
        <w:numPr>
          <w:ilvl w:val="0"/>
          <w:numId w:val="3"/>
        </w:numPr>
        <w:ind w:left="0" w:firstLine="709"/>
        <w:rPr>
          <w:b/>
          <w:bCs/>
          <w:sz w:val="28"/>
          <w:szCs w:val="28"/>
        </w:rPr>
      </w:pPr>
      <w:r>
        <w:rPr>
          <w:sz w:val="28"/>
          <w:szCs w:val="28"/>
        </w:rPr>
        <w:lastRenderedPageBreak/>
        <w:t>Если ожог сильный, то до приезда врача пострадавшего нужно напоить теплым чаем и укрыть потеплее. При шоке дайте ему 20 капель настойки валерианы.</w:t>
      </w:r>
    </w:p>
    <w:p w:rsidR="009604F6" w:rsidRDefault="009604F6">
      <w:pPr>
        <w:pStyle w:val="af5"/>
        <w:numPr>
          <w:ilvl w:val="0"/>
          <w:numId w:val="4"/>
        </w:numPr>
        <w:spacing w:after="0" w:line="240" w:lineRule="auto"/>
        <w:ind w:left="0" w:firstLine="709"/>
        <w:rPr>
          <w:sz w:val="28"/>
          <w:szCs w:val="28"/>
        </w:rPr>
      </w:pPr>
      <w:r>
        <w:rPr>
          <w:rFonts w:ascii="Times New Roman" w:hAnsi="Times New Roman" w:cs="Times New Roman"/>
          <w:b/>
          <w:bCs/>
          <w:sz w:val="28"/>
          <w:szCs w:val="28"/>
        </w:rPr>
        <w:t>Загадки</w:t>
      </w:r>
    </w:p>
    <w:p w:rsidR="009604F6" w:rsidRDefault="009604F6">
      <w:pPr>
        <w:ind w:firstLine="709"/>
        <w:rPr>
          <w:sz w:val="28"/>
          <w:szCs w:val="28"/>
        </w:rPr>
      </w:pPr>
      <w:r>
        <w:rPr>
          <w:sz w:val="28"/>
          <w:szCs w:val="28"/>
        </w:rPr>
        <w:t>А теперь проверим, знаете ли вы что надо делать если…</w:t>
      </w:r>
    </w:p>
    <w:p w:rsidR="009604F6" w:rsidRDefault="009604F6">
      <w:pPr>
        <w:ind w:firstLine="709"/>
        <w:rPr>
          <w:sz w:val="28"/>
          <w:szCs w:val="28"/>
        </w:rPr>
      </w:pPr>
      <w:r>
        <w:rPr>
          <w:sz w:val="28"/>
          <w:szCs w:val="28"/>
        </w:rPr>
        <w:t>А ну, ребятки, не зевайте,</w:t>
      </w:r>
    </w:p>
    <w:p w:rsidR="009604F6" w:rsidRDefault="009604F6">
      <w:pPr>
        <w:ind w:firstLine="709"/>
        <w:rPr>
          <w:sz w:val="28"/>
          <w:szCs w:val="28"/>
        </w:rPr>
      </w:pPr>
      <w:r>
        <w:rPr>
          <w:sz w:val="28"/>
          <w:szCs w:val="28"/>
        </w:rPr>
        <w:t>Дружно хором отвечайте.</w:t>
      </w:r>
    </w:p>
    <w:p w:rsidR="009604F6" w:rsidRDefault="009604F6">
      <w:pPr>
        <w:ind w:firstLine="709"/>
        <w:rPr>
          <w:sz w:val="28"/>
          <w:szCs w:val="28"/>
        </w:rPr>
      </w:pPr>
      <w:r>
        <w:rPr>
          <w:sz w:val="28"/>
          <w:szCs w:val="28"/>
        </w:rPr>
        <w:t>Выпал на пол уголек,</w:t>
      </w:r>
    </w:p>
    <w:p w:rsidR="009604F6" w:rsidRDefault="009604F6">
      <w:pPr>
        <w:ind w:firstLine="709"/>
        <w:rPr>
          <w:sz w:val="28"/>
          <w:szCs w:val="28"/>
        </w:rPr>
      </w:pPr>
      <w:r>
        <w:rPr>
          <w:sz w:val="28"/>
          <w:szCs w:val="28"/>
        </w:rPr>
        <w:t>Деревянный пол зажег.</w:t>
      </w:r>
    </w:p>
    <w:p w:rsidR="009604F6" w:rsidRDefault="009604F6">
      <w:pPr>
        <w:ind w:firstLine="709"/>
        <w:rPr>
          <w:sz w:val="28"/>
          <w:szCs w:val="28"/>
        </w:rPr>
      </w:pPr>
      <w:r>
        <w:rPr>
          <w:sz w:val="28"/>
          <w:szCs w:val="28"/>
        </w:rPr>
        <w:t>Не смотри, не жди, не стой,</w:t>
      </w:r>
    </w:p>
    <w:p w:rsidR="009604F6" w:rsidRDefault="009604F6">
      <w:pPr>
        <w:ind w:firstLine="709"/>
        <w:rPr>
          <w:sz w:val="28"/>
          <w:szCs w:val="28"/>
        </w:rPr>
      </w:pPr>
      <w:r>
        <w:rPr>
          <w:sz w:val="28"/>
          <w:szCs w:val="28"/>
        </w:rPr>
        <w:t>А залей его… (водой)</w:t>
      </w:r>
    </w:p>
    <w:p w:rsidR="009604F6" w:rsidRDefault="009604F6">
      <w:pPr>
        <w:ind w:firstLine="709"/>
        <w:rPr>
          <w:sz w:val="28"/>
          <w:szCs w:val="28"/>
        </w:rPr>
      </w:pPr>
      <w:r>
        <w:rPr>
          <w:sz w:val="28"/>
          <w:szCs w:val="28"/>
        </w:rPr>
        <w:t>Если младшие сестрички</w:t>
      </w:r>
    </w:p>
    <w:p w:rsidR="009604F6" w:rsidRDefault="009604F6">
      <w:pPr>
        <w:ind w:firstLine="709"/>
        <w:rPr>
          <w:sz w:val="28"/>
          <w:szCs w:val="28"/>
        </w:rPr>
      </w:pPr>
      <w:r>
        <w:rPr>
          <w:sz w:val="28"/>
          <w:szCs w:val="28"/>
        </w:rPr>
        <w:t>Зажигают дома спички,</w:t>
      </w:r>
    </w:p>
    <w:p w:rsidR="009604F6" w:rsidRDefault="009604F6">
      <w:pPr>
        <w:ind w:firstLine="709"/>
        <w:rPr>
          <w:sz w:val="28"/>
          <w:szCs w:val="28"/>
        </w:rPr>
      </w:pPr>
      <w:r>
        <w:rPr>
          <w:sz w:val="28"/>
          <w:szCs w:val="28"/>
        </w:rPr>
        <w:t>Что ты должен предпринять?</w:t>
      </w:r>
    </w:p>
    <w:p w:rsidR="009604F6" w:rsidRDefault="009604F6">
      <w:pPr>
        <w:ind w:firstLine="709"/>
        <w:rPr>
          <w:sz w:val="28"/>
          <w:szCs w:val="28"/>
        </w:rPr>
      </w:pPr>
      <w:r>
        <w:rPr>
          <w:sz w:val="28"/>
          <w:szCs w:val="28"/>
        </w:rPr>
        <w:t>Сразу спички… (отобрать)</w:t>
      </w:r>
    </w:p>
    <w:p w:rsidR="009604F6" w:rsidRDefault="009604F6">
      <w:pPr>
        <w:ind w:firstLine="709"/>
        <w:rPr>
          <w:sz w:val="28"/>
          <w:szCs w:val="28"/>
        </w:rPr>
      </w:pPr>
      <w:r>
        <w:rPr>
          <w:sz w:val="28"/>
          <w:szCs w:val="28"/>
        </w:rPr>
        <w:t>Раскалился если вдруг</w:t>
      </w:r>
    </w:p>
    <w:p w:rsidR="009604F6" w:rsidRDefault="009604F6">
      <w:pPr>
        <w:ind w:firstLine="709"/>
        <w:rPr>
          <w:sz w:val="28"/>
          <w:szCs w:val="28"/>
        </w:rPr>
      </w:pPr>
      <w:r>
        <w:rPr>
          <w:sz w:val="28"/>
          <w:szCs w:val="28"/>
        </w:rPr>
        <w:t>Электрический утюг,</w:t>
      </w:r>
    </w:p>
    <w:p w:rsidR="009604F6" w:rsidRDefault="009604F6">
      <w:pPr>
        <w:ind w:firstLine="709"/>
        <w:rPr>
          <w:sz w:val="28"/>
          <w:szCs w:val="28"/>
        </w:rPr>
      </w:pPr>
      <w:r>
        <w:rPr>
          <w:sz w:val="28"/>
          <w:szCs w:val="28"/>
        </w:rPr>
        <w:t>Что должны вы делать детки?</w:t>
      </w:r>
    </w:p>
    <w:p w:rsidR="009604F6" w:rsidRDefault="009604F6">
      <w:pPr>
        <w:ind w:firstLine="709"/>
        <w:rPr>
          <w:sz w:val="28"/>
          <w:szCs w:val="28"/>
        </w:rPr>
      </w:pPr>
      <w:r>
        <w:rPr>
          <w:sz w:val="28"/>
          <w:szCs w:val="28"/>
        </w:rPr>
        <w:t>Вынуть вилку из … (розетки)</w:t>
      </w:r>
    </w:p>
    <w:p w:rsidR="009604F6" w:rsidRDefault="009604F6">
      <w:pPr>
        <w:ind w:firstLine="709"/>
        <w:rPr>
          <w:sz w:val="28"/>
          <w:szCs w:val="28"/>
        </w:rPr>
      </w:pPr>
      <w:r>
        <w:rPr>
          <w:sz w:val="28"/>
          <w:szCs w:val="28"/>
        </w:rPr>
        <w:t>Если вдруг пожар возник,</w:t>
      </w:r>
    </w:p>
    <w:p w:rsidR="009604F6" w:rsidRDefault="009604F6">
      <w:pPr>
        <w:ind w:firstLine="709"/>
        <w:rPr>
          <w:sz w:val="28"/>
          <w:szCs w:val="28"/>
        </w:rPr>
      </w:pPr>
      <w:r>
        <w:rPr>
          <w:sz w:val="28"/>
          <w:szCs w:val="28"/>
        </w:rPr>
        <w:t>Ты обязан в тот же миг</w:t>
      </w:r>
    </w:p>
    <w:p w:rsidR="009604F6" w:rsidRDefault="009604F6">
      <w:pPr>
        <w:ind w:firstLine="709"/>
        <w:rPr>
          <w:sz w:val="28"/>
          <w:szCs w:val="28"/>
        </w:rPr>
      </w:pPr>
      <w:r>
        <w:rPr>
          <w:sz w:val="28"/>
          <w:szCs w:val="28"/>
        </w:rPr>
        <w:t>В часть к пожарным позвонить,</w:t>
      </w:r>
    </w:p>
    <w:p w:rsidR="009604F6" w:rsidRDefault="009604F6">
      <w:pPr>
        <w:ind w:firstLine="709"/>
        <w:rPr>
          <w:sz w:val="28"/>
          <w:szCs w:val="28"/>
        </w:rPr>
      </w:pPr>
      <w:r>
        <w:rPr>
          <w:sz w:val="28"/>
          <w:szCs w:val="28"/>
        </w:rPr>
        <w:t>О пожаре… (сообщить)</w:t>
      </w:r>
    </w:p>
    <w:p w:rsidR="009604F6" w:rsidRDefault="009604F6">
      <w:pPr>
        <w:ind w:firstLine="709"/>
        <w:rPr>
          <w:sz w:val="28"/>
          <w:szCs w:val="28"/>
        </w:rPr>
      </w:pPr>
      <w:r>
        <w:rPr>
          <w:sz w:val="28"/>
          <w:szCs w:val="28"/>
        </w:rPr>
        <w:t> Знает каждый гражданин</w:t>
      </w:r>
    </w:p>
    <w:p w:rsidR="009604F6" w:rsidRDefault="009604F6">
      <w:pPr>
        <w:ind w:firstLine="709"/>
        <w:rPr>
          <w:sz w:val="28"/>
          <w:szCs w:val="28"/>
        </w:rPr>
      </w:pPr>
      <w:r>
        <w:rPr>
          <w:sz w:val="28"/>
          <w:szCs w:val="28"/>
        </w:rPr>
        <w:t> Пожарный номер… (01)</w:t>
      </w:r>
    </w:p>
    <w:p w:rsidR="009604F6" w:rsidRDefault="009604F6">
      <w:pPr>
        <w:ind w:firstLine="709"/>
        <w:rPr>
          <w:sz w:val="28"/>
          <w:szCs w:val="28"/>
        </w:rPr>
      </w:pPr>
      <w:r>
        <w:rPr>
          <w:sz w:val="28"/>
          <w:szCs w:val="28"/>
        </w:rPr>
        <w:t> Кто с огнем неосторожен,</w:t>
      </w:r>
    </w:p>
    <w:p w:rsidR="009604F6" w:rsidRDefault="009604F6">
      <w:pPr>
        <w:ind w:firstLine="709"/>
        <w:rPr>
          <w:sz w:val="28"/>
          <w:szCs w:val="28"/>
        </w:rPr>
      </w:pPr>
      <w:r>
        <w:rPr>
          <w:sz w:val="28"/>
          <w:szCs w:val="28"/>
        </w:rPr>
        <w:t> У того пожар возможен,</w:t>
      </w:r>
    </w:p>
    <w:p w:rsidR="009604F6" w:rsidRDefault="009604F6">
      <w:pPr>
        <w:ind w:firstLine="709"/>
        <w:rPr>
          <w:sz w:val="28"/>
          <w:szCs w:val="28"/>
        </w:rPr>
      </w:pPr>
      <w:r>
        <w:rPr>
          <w:sz w:val="28"/>
          <w:szCs w:val="28"/>
        </w:rPr>
        <w:t> Дети помните о том,</w:t>
      </w:r>
    </w:p>
    <w:p w:rsidR="009604F6" w:rsidRDefault="009604F6">
      <w:pPr>
        <w:ind w:firstLine="709"/>
        <w:rPr>
          <w:b/>
          <w:bCs/>
          <w:sz w:val="28"/>
          <w:szCs w:val="28"/>
        </w:rPr>
      </w:pPr>
      <w:r>
        <w:rPr>
          <w:sz w:val="28"/>
          <w:szCs w:val="28"/>
        </w:rPr>
        <w:t> Что нельзя шутить с… (огнем)</w:t>
      </w:r>
    </w:p>
    <w:p w:rsidR="009604F6" w:rsidRDefault="009604F6">
      <w:pPr>
        <w:pStyle w:val="af5"/>
        <w:numPr>
          <w:ilvl w:val="0"/>
          <w:numId w:val="4"/>
        </w:numPr>
        <w:spacing w:after="0" w:line="240" w:lineRule="auto"/>
        <w:ind w:left="0" w:firstLine="709"/>
        <w:rPr>
          <w:i/>
          <w:iCs/>
          <w:sz w:val="28"/>
          <w:szCs w:val="28"/>
        </w:rPr>
      </w:pPr>
      <w:r>
        <w:rPr>
          <w:rFonts w:ascii="Times New Roman" w:hAnsi="Times New Roman" w:cs="Times New Roman"/>
          <w:b/>
          <w:bCs/>
          <w:sz w:val="28"/>
          <w:szCs w:val="28"/>
        </w:rPr>
        <w:t>Викторина</w:t>
      </w:r>
    </w:p>
    <w:p w:rsidR="009604F6" w:rsidRDefault="009604F6">
      <w:pPr>
        <w:ind w:firstLine="709"/>
        <w:rPr>
          <w:b/>
          <w:bCs/>
          <w:sz w:val="28"/>
          <w:szCs w:val="28"/>
        </w:rPr>
      </w:pPr>
      <w:r>
        <w:rPr>
          <w:i/>
          <w:iCs/>
          <w:sz w:val="28"/>
          <w:szCs w:val="28"/>
        </w:rPr>
        <w:t>Все учащиеся делятся на 4 команды.</w:t>
      </w:r>
    </w:p>
    <w:p w:rsidR="009604F6" w:rsidRDefault="009604F6">
      <w:pPr>
        <w:ind w:firstLine="709"/>
      </w:pPr>
      <w:r>
        <w:rPr>
          <w:b/>
          <w:bCs/>
          <w:sz w:val="28"/>
          <w:szCs w:val="28"/>
        </w:rPr>
        <w:t>Задание 1: </w:t>
      </w:r>
      <w:r>
        <w:rPr>
          <w:sz w:val="28"/>
          <w:szCs w:val="28"/>
        </w:rPr>
        <w:t>Реши кроссворд</w:t>
      </w:r>
    </w:p>
    <w:p w:rsidR="009604F6" w:rsidRDefault="009604F6">
      <w:pPr>
        <w:ind w:firstLine="709"/>
        <w:jc w:val="center"/>
        <w:rPr>
          <w:sz w:val="28"/>
          <w:szCs w:val="28"/>
        </w:rPr>
      </w:pPr>
      <w:r>
        <w:rPr>
          <w:sz w:val="28"/>
          <w:szCs w:val="28"/>
          <w:lang w:val="ru-RU"/>
        </w:rPr>
        <w:pict>
          <v:shape id="_x0000_i1027" type="#_x0000_t75" style="width:240pt;height:125.25pt" filled="t">
            <v:fill color2="black"/>
            <v:imagedata r:id="rId10" o:title=""/>
          </v:shape>
        </w:pict>
      </w:r>
    </w:p>
    <w:p w:rsidR="009604F6" w:rsidRDefault="009604F6">
      <w:pPr>
        <w:ind w:firstLine="709"/>
        <w:rPr>
          <w:sz w:val="28"/>
          <w:szCs w:val="28"/>
        </w:rPr>
      </w:pPr>
      <w:r>
        <w:rPr>
          <w:sz w:val="28"/>
          <w:szCs w:val="28"/>
        </w:rPr>
        <w:t>1. светит и обжигает</w:t>
      </w:r>
    </w:p>
    <w:p w:rsidR="009604F6" w:rsidRDefault="009604F6">
      <w:pPr>
        <w:ind w:firstLine="709"/>
        <w:rPr>
          <w:sz w:val="28"/>
          <w:szCs w:val="28"/>
        </w:rPr>
      </w:pPr>
      <w:r>
        <w:rPr>
          <w:sz w:val="28"/>
          <w:szCs w:val="28"/>
        </w:rPr>
        <w:t>2. жидкое средство для тушения огня</w:t>
      </w:r>
    </w:p>
    <w:p w:rsidR="009604F6" w:rsidRDefault="009604F6">
      <w:pPr>
        <w:ind w:firstLine="709"/>
        <w:rPr>
          <w:sz w:val="28"/>
          <w:szCs w:val="28"/>
        </w:rPr>
      </w:pPr>
      <w:r>
        <w:rPr>
          <w:sz w:val="28"/>
          <w:szCs w:val="28"/>
        </w:rPr>
        <w:t>3. твердое средство для тушения огня</w:t>
      </w:r>
    </w:p>
    <w:p w:rsidR="009604F6" w:rsidRDefault="009604F6">
      <w:pPr>
        <w:ind w:firstLine="709"/>
        <w:rPr>
          <w:sz w:val="28"/>
          <w:szCs w:val="28"/>
        </w:rPr>
      </w:pPr>
      <w:r>
        <w:rPr>
          <w:sz w:val="28"/>
          <w:szCs w:val="28"/>
        </w:rPr>
        <w:t>4. бытовой прибор, который во включенном состоянии может вызвать пожар</w:t>
      </w:r>
    </w:p>
    <w:p w:rsidR="009604F6" w:rsidRDefault="009604F6">
      <w:pPr>
        <w:ind w:firstLine="709"/>
        <w:rPr>
          <w:sz w:val="28"/>
          <w:szCs w:val="28"/>
        </w:rPr>
      </w:pPr>
      <w:r>
        <w:rPr>
          <w:sz w:val="28"/>
          <w:szCs w:val="28"/>
        </w:rPr>
        <w:t>5. чем подают воду при пожаре</w:t>
      </w:r>
    </w:p>
    <w:p w:rsidR="009604F6" w:rsidRDefault="009604F6">
      <w:pPr>
        <w:ind w:firstLine="709"/>
        <w:rPr>
          <w:sz w:val="28"/>
          <w:szCs w:val="28"/>
        </w:rPr>
      </w:pPr>
      <w:r>
        <w:rPr>
          <w:sz w:val="28"/>
          <w:szCs w:val="28"/>
        </w:rPr>
        <w:lastRenderedPageBreak/>
        <w:t>6. сигнал, издаваемый пожарным автомобилем</w:t>
      </w:r>
    </w:p>
    <w:p w:rsidR="009604F6" w:rsidRDefault="009604F6">
      <w:pPr>
        <w:ind w:firstLine="709"/>
        <w:rPr>
          <w:sz w:val="28"/>
          <w:szCs w:val="28"/>
        </w:rPr>
      </w:pPr>
      <w:r>
        <w:rPr>
          <w:sz w:val="28"/>
          <w:szCs w:val="28"/>
        </w:rPr>
        <w:t>7. откуда набирают воду для тушения пожара</w:t>
      </w:r>
    </w:p>
    <w:p w:rsidR="009604F6" w:rsidRDefault="009604F6">
      <w:pPr>
        <w:ind w:firstLine="709"/>
        <w:rPr>
          <w:sz w:val="28"/>
          <w:szCs w:val="28"/>
        </w:rPr>
      </w:pPr>
      <w:r>
        <w:rPr>
          <w:sz w:val="28"/>
          <w:szCs w:val="28"/>
        </w:rPr>
        <w:t>8. основное средство борьбы с огнем</w:t>
      </w:r>
    </w:p>
    <w:p w:rsidR="009604F6" w:rsidRDefault="009604F6">
      <w:pPr>
        <w:ind w:firstLine="709"/>
        <w:rPr>
          <w:b/>
          <w:bCs/>
          <w:sz w:val="28"/>
          <w:szCs w:val="28"/>
        </w:rPr>
      </w:pPr>
      <w:r>
        <w:rPr>
          <w:sz w:val="28"/>
          <w:szCs w:val="28"/>
        </w:rPr>
        <w:t> (ответы: 1-пламя; 2-пена; 3-песок; 4-утюг; 5-шланг; 6-сирена; 7-колодец; 8-вода; по вертикали-ЛЕСТНИЦА)</w:t>
      </w:r>
    </w:p>
    <w:p w:rsidR="009604F6" w:rsidRDefault="009604F6">
      <w:pPr>
        <w:ind w:firstLine="709"/>
        <w:rPr>
          <w:sz w:val="28"/>
          <w:szCs w:val="28"/>
        </w:rPr>
      </w:pPr>
      <w:r>
        <w:rPr>
          <w:b/>
          <w:bCs/>
          <w:sz w:val="28"/>
          <w:szCs w:val="28"/>
        </w:rPr>
        <w:t>Задание 2:</w:t>
      </w:r>
      <w:r>
        <w:rPr>
          <w:sz w:val="28"/>
          <w:szCs w:val="28"/>
        </w:rPr>
        <w:t> Разложи по порядку</w:t>
      </w:r>
    </w:p>
    <w:p w:rsidR="009604F6" w:rsidRDefault="009604F6">
      <w:pPr>
        <w:ind w:firstLine="709"/>
        <w:rPr>
          <w:sz w:val="28"/>
          <w:szCs w:val="28"/>
        </w:rPr>
      </w:pPr>
      <w:r>
        <w:rPr>
          <w:sz w:val="28"/>
          <w:szCs w:val="28"/>
        </w:rPr>
        <w:t>Спасение людей</w:t>
      </w:r>
    </w:p>
    <w:p w:rsidR="009604F6" w:rsidRDefault="009604F6">
      <w:pPr>
        <w:ind w:firstLine="709"/>
        <w:rPr>
          <w:sz w:val="28"/>
          <w:szCs w:val="28"/>
        </w:rPr>
      </w:pPr>
      <w:r>
        <w:rPr>
          <w:sz w:val="28"/>
          <w:szCs w:val="28"/>
        </w:rPr>
        <w:t>Больница</w:t>
      </w:r>
    </w:p>
    <w:p w:rsidR="009604F6" w:rsidRDefault="009604F6">
      <w:pPr>
        <w:ind w:firstLine="709"/>
        <w:rPr>
          <w:sz w:val="28"/>
          <w:szCs w:val="28"/>
        </w:rPr>
      </w:pPr>
      <w:r>
        <w:rPr>
          <w:sz w:val="28"/>
          <w:szCs w:val="28"/>
        </w:rPr>
        <w:t>Вызов службы 01</w:t>
      </w:r>
    </w:p>
    <w:p w:rsidR="009604F6" w:rsidRDefault="009604F6">
      <w:pPr>
        <w:ind w:firstLine="709"/>
        <w:rPr>
          <w:sz w:val="28"/>
          <w:szCs w:val="28"/>
        </w:rPr>
      </w:pPr>
      <w:r>
        <w:rPr>
          <w:sz w:val="28"/>
          <w:szCs w:val="28"/>
        </w:rPr>
        <w:t>Спасение имущества</w:t>
      </w:r>
    </w:p>
    <w:p w:rsidR="009604F6" w:rsidRDefault="009604F6">
      <w:pPr>
        <w:ind w:firstLine="709"/>
        <w:rPr>
          <w:sz w:val="28"/>
          <w:szCs w:val="28"/>
        </w:rPr>
      </w:pPr>
      <w:r>
        <w:rPr>
          <w:sz w:val="28"/>
          <w:szCs w:val="28"/>
        </w:rPr>
        <w:t>Тушение пожара</w:t>
      </w:r>
    </w:p>
    <w:p w:rsidR="009604F6" w:rsidRDefault="009604F6">
      <w:pPr>
        <w:ind w:firstLine="709"/>
        <w:rPr>
          <w:b/>
          <w:bCs/>
          <w:sz w:val="28"/>
          <w:szCs w:val="28"/>
        </w:rPr>
      </w:pPr>
      <w:r>
        <w:rPr>
          <w:sz w:val="28"/>
          <w:szCs w:val="28"/>
        </w:rPr>
        <w:t>Оказание первой мед. Помощи</w:t>
      </w:r>
    </w:p>
    <w:p w:rsidR="009604F6" w:rsidRDefault="009604F6">
      <w:pPr>
        <w:ind w:firstLine="709"/>
      </w:pPr>
      <w:r>
        <w:rPr>
          <w:b/>
          <w:bCs/>
          <w:sz w:val="28"/>
          <w:szCs w:val="28"/>
        </w:rPr>
        <w:t>Задание 3: </w:t>
      </w:r>
      <w:r>
        <w:rPr>
          <w:sz w:val="28"/>
          <w:szCs w:val="28"/>
        </w:rPr>
        <w:t>Найди пару</w:t>
      </w:r>
    </w:p>
    <w:p w:rsidR="009604F6" w:rsidRDefault="00E44306">
      <w:pPr>
        <w:ind w:firstLine="709"/>
        <w:rPr>
          <w:b/>
          <w:bCs/>
          <w:sz w:val="28"/>
          <w:szCs w:val="28"/>
        </w:rPr>
      </w:pPr>
      <w:r>
        <w:rPr>
          <w:sz w:val="28"/>
          <w:szCs w:val="28"/>
          <w:lang w:val="ru-RU"/>
        </w:rPr>
        <w:pict>
          <v:shape id="_x0000_i1028" type="#_x0000_t75" style="width:453.75pt;height:490.5pt" filled="t">
            <v:fill color2="black"/>
            <v:imagedata r:id="rId11" o:title="" croptop="32896f" cropbottom="25152f" cropleft="23211f" cropright="24757f"/>
          </v:shape>
        </w:pict>
      </w:r>
    </w:p>
    <w:p w:rsidR="00E44306" w:rsidRDefault="00E44306">
      <w:pPr>
        <w:ind w:firstLine="709"/>
        <w:rPr>
          <w:b/>
          <w:bCs/>
          <w:sz w:val="28"/>
          <w:szCs w:val="28"/>
        </w:rPr>
      </w:pPr>
    </w:p>
    <w:p w:rsidR="00E44306" w:rsidRDefault="00E44306">
      <w:pPr>
        <w:ind w:firstLine="709"/>
        <w:rPr>
          <w:b/>
          <w:bCs/>
          <w:sz w:val="28"/>
          <w:szCs w:val="28"/>
        </w:rPr>
      </w:pPr>
    </w:p>
    <w:p w:rsidR="00E44306" w:rsidRDefault="00E44306">
      <w:pPr>
        <w:ind w:firstLine="709"/>
        <w:rPr>
          <w:b/>
          <w:bCs/>
          <w:sz w:val="28"/>
          <w:szCs w:val="28"/>
        </w:rPr>
      </w:pPr>
    </w:p>
    <w:p w:rsidR="00E44306" w:rsidRDefault="00E44306">
      <w:pPr>
        <w:ind w:firstLine="709"/>
        <w:rPr>
          <w:b/>
          <w:bCs/>
          <w:sz w:val="28"/>
          <w:szCs w:val="28"/>
        </w:rPr>
      </w:pPr>
    </w:p>
    <w:p w:rsidR="009604F6" w:rsidRDefault="009604F6">
      <w:pPr>
        <w:ind w:firstLine="709"/>
      </w:pPr>
      <w:r>
        <w:rPr>
          <w:b/>
          <w:bCs/>
          <w:sz w:val="28"/>
          <w:szCs w:val="28"/>
        </w:rPr>
        <w:t>Задание 4:</w:t>
      </w:r>
      <w:r>
        <w:rPr>
          <w:sz w:val="28"/>
          <w:szCs w:val="28"/>
        </w:rPr>
        <w:t> Доскажи</w:t>
      </w:r>
    </w:p>
    <w:p w:rsidR="009604F6" w:rsidRDefault="00E44306">
      <w:pPr>
        <w:ind w:firstLine="709"/>
        <w:rPr>
          <w:b/>
          <w:bCs/>
          <w:sz w:val="28"/>
          <w:szCs w:val="28"/>
        </w:rPr>
      </w:pPr>
      <w:r>
        <w:rPr>
          <w:sz w:val="28"/>
          <w:szCs w:val="28"/>
          <w:lang w:val="ru-RU"/>
        </w:rPr>
        <w:pict>
          <v:shape id="_x0000_i1029" type="#_x0000_t75" style="width:452.25pt;height:496.5pt" filled="t">
            <v:fill color2="black"/>
            <v:imagedata r:id="rId11" o:title="" croptop="43776f" cropbottom="13291f" cropleft="22627f" cropright="23982f"/>
          </v:shape>
        </w:pict>
      </w:r>
    </w:p>
    <w:p w:rsidR="00E44306" w:rsidRDefault="00E44306">
      <w:pPr>
        <w:ind w:firstLine="709"/>
        <w:rPr>
          <w:b/>
          <w:bCs/>
          <w:sz w:val="28"/>
          <w:szCs w:val="28"/>
        </w:rPr>
      </w:pPr>
    </w:p>
    <w:p w:rsidR="0047328F" w:rsidRDefault="0047328F">
      <w:pPr>
        <w:ind w:firstLine="709"/>
        <w:rPr>
          <w:b/>
          <w:bCs/>
          <w:sz w:val="28"/>
          <w:szCs w:val="28"/>
        </w:rPr>
      </w:pPr>
    </w:p>
    <w:p w:rsidR="0047328F" w:rsidRDefault="0047328F">
      <w:pPr>
        <w:ind w:firstLine="709"/>
        <w:rPr>
          <w:b/>
          <w:bCs/>
          <w:sz w:val="28"/>
          <w:szCs w:val="28"/>
        </w:rPr>
      </w:pPr>
    </w:p>
    <w:p w:rsidR="0047328F" w:rsidRDefault="0047328F">
      <w:pPr>
        <w:ind w:firstLine="709"/>
        <w:rPr>
          <w:b/>
          <w:bCs/>
          <w:sz w:val="28"/>
          <w:szCs w:val="28"/>
        </w:rPr>
      </w:pPr>
    </w:p>
    <w:p w:rsidR="0047328F" w:rsidRDefault="0047328F">
      <w:pPr>
        <w:ind w:firstLine="709"/>
        <w:rPr>
          <w:b/>
          <w:bCs/>
          <w:sz w:val="28"/>
          <w:szCs w:val="28"/>
        </w:rPr>
      </w:pPr>
    </w:p>
    <w:p w:rsidR="0047328F" w:rsidRDefault="0047328F">
      <w:pPr>
        <w:ind w:firstLine="709"/>
        <w:rPr>
          <w:b/>
          <w:bCs/>
          <w:sz w:val="28"/>
          <w:szCs w:val="28"/>
        </w:rPr>
      </w:pPr>
    </w:p>
    <w:p w:rsidR="0047328F" w:rsidRDefault="0047328F">
      <w:pPr>
        <w:ind w:firstLine="709"/>
        <w:rPr>
          <w:b/>
          <w:bCs/>
          <w:sz w:val="28"/>
          <w:szCs w:val="28"/>
        </w:rPr>
      </w:pPr>
    </w:p>
    <w:p w:rsidR="0047328F" w:rsidRDefault="0047328F">
      <w:pPr>
        <w:ind w:firstLine="709"/>
        <w:rPr>
          <w:b/>
          <w:bCs/>
          <w:sz w:val="28"/>
          <w:szCs w:val="28"/>
        </w:rPr>
      </w:pPr>
    </w:p>
    <w:p w:rsidR="0047328F" w:rsidRDefault="0047328F">
      <w:pPr>
        <w:ind w:firstLine="709"/>
        <w:rPr>
          <w:b/>
          <w:bCs/>
          <w:sz w:val="28"/>
          <w:szCs w:val="28"/>
        </w:rPr>
      </w:pPr>
    </w:p>
    <w:p w:rsidR="0047328F" w:rsidRDefault="0047328F">
      <w:pPr>
        <w:ind w:firstLine="709"/>
        <w:rPr>
          <w:b/>
          <w:bCs/>
          <w:sz w:val="28"/>
          <w:szCs w:val="28"/>
        </w:rPr>
      </w:pPr>
    </w:p>
    <w:p w:rsidR="0047328F" w:rsidRDefault="0047328F">
      <w:pPr>
        <w:ind w:firstLine="709"/>
        <w:rPr>
          <w:b/>
          <w:bCs/>
          <w:sz w:val="28"/>
          <w:szCs w:val="28"/>
        </w:rPr>
      </w:pPr>
    </w:p>
    <w:p w:rsidR="0047328F" w:rsidRDefault="0047328F">
      <w:pPr>
        <w:ind w:firstLine="709"/>
        <w:rPr>
          <w:b/>
          <w:bCs/>
          <w:sz w:val="28"/>
          <w:szCs w:val="28"/>
        </w:rPr>
      </w:pPr>
    </w:p>
    <w:p w:rsidR="0047328F" w:rsidRDefault="0047328F">
      <w:pPr>
        <w:ind w:firstLine="709"/>
        <w:rPr>
          <w:b/>
          <w:bCs/>
          <w:sz w:val="28"/>
          <w:szCs w:val="28"/>
        </w:rPr>
      </w:pPr>
    </w:p>
    <w:p w:rsidR="009604F6" w:rsidRDefault="009604F6">
      <w:pPr>
        <w:ind w:firstLine="709"/>
        <w:rPr>
          <w:sz w:val="28"/>
          <w:szCs w:val="28"/>
        </w:rPr>
      </w:pPr>
      <w:r>
        <w:rPr>
          <w:b/>
          <w:bCs/>
          <w:sz w:val="28"/>
          <w:szCs w:val="28"/>
        </w:rPr>
        <w:lastRenderedPageBreak/>
        <w:t>Задание 5:</w:t>
      </w:r>
      <w:r>
        <w:rPr>
          <w:sz w:val="28"/>
          <w:szCs w:val="28"/>
        </w:rPr>
        <w:t> Нарисуй эмблему</w:t>
      </w:r>
    </w:p>
    <w:p w:rsidR="009604F6" w:rsidRDefault="009604F6">
      <w:pPr>
        <w:ind w:firstLine="709"/>
        <w:rPr>
          <w:sz w:val="28"/>
          <w:szCs w:val="28"/>
        </w:rPr>
      </w:pPr>
      <w:r>
        <w:rPr>
          <w:sz w:val="28"/>
          <w:szCs w:val="28"/>
        </w:rPr>
        <w:t>Спички не тронь –</w:t>
      </w:r>
    </w:p>
    <w:p w:rsidR="009604F6" w:rsidRDefault="009604F6">
      <w:pPr>
        <w:ind w:firstLine="709"/>
        <w:rPr>
          <w:sz w:val="28"/>
          <w:szCs w:val="28"/>
        </w:rPr>
      </w:pPr>
      <w:r>
        <w:rPr>
          <w:sz w:val="28"/>
          <w:szCs w:val="28"/>
        </w:rPr>
        <w:t>В спичке огонь</w:t>
      </w:r>
    </w:p>
    <w:p w:rsidR="009604F6" w:rsidRDefault="009604F6">
      <w:pPr>
        <w:ind w:firstLine="709"/>
        <w:rPr>
          <w:sz w:val="28"/>
          <w:szCs w:val="28"/>
        </w:rPr>
      </w:pPr>
      <w:r>
        <w:rPr>
          <w:sz w:val="28"/>
          <w:szCs w:val="28"/>
        </w:rPr>
        <w:t>01 единый телефон</w:t>
      </w:r>
    </w:p>
    <w:p w:rsidR="009604F6" w:rsidRDefault="009604F6">
      <w:pPr>
        <w:ind w:firstLine="709"/>
        <w:rPr>
          <w:sz w:val="28"/>
          <w:szCs w:val="28"/>
        </w:rPr>
      </w:pPr>
      <w:r>
        <w:rPr>
          <w:sz w:val="28"/>
          <w:szCs w:val="28"/>
        </w:rPr>
        <w:t>Пожарных и спасателей</w:t>
      </w:r>
    </w:p>
    <w:p w:rsidR="009604F6" w:rsidRDefault="009604F6">
      <w:pPr>
        <w:ind w:firstLine="709"/>
        <w:rPr>
          <w:sz w:val="28"/>
          <w:szCs w:val="28"/>
        </w:rPr>
      </w:pPr>
      <w:r>
        <w:rPr>
          <w:sz w:val="28"/>
          <w:szCs w:val="28"/>
        </w:rPr>
        <w:t>Пусть помнит</w:t>
      </w:r>
    </w:p>
    <w:p w:rsidR="009604F6" w:rsidRDefault="009604F6">
      <w:pPr>
        <w:ind w:firstLine="709"/>
        <w:rPr>
          <w:sz w:val="28"/>
          <w:szCs w:val="28"/>
        </w:rPr>
      </w:pPr>
      <w:r>
        <w:rPr>
          <w:sz w:val="28"/>
          <w:szCs w:val="28"/>
        </w:rPr>
        <w:t>Каждый гражданин</w:t>
      </w:r>
    </w:p>
    <w:p w:rsidR="009604F6" w:rsidRDefault="009604F6">
      <w:pPr>
        <w:ind w:firstLine="709"/>
        <w:rPr>
          <w:b/>
          <w:bCs/>
          <w:sz w:val="28"/>
          <w:szCs w:val="28"/>
        </w:rPr>
      </w:pPr>
      <w:r>
        <w:rPr>
          <w:sz w:val="28"/>
          <w:szCs w:val="28"/>
        </w:rPr>
        <w:t>Пожарный номер 01</w:t>
      </w:r>
    </w:p>
    <w:p w:rsidR="009604F6" w:rsidRDefault="009604F6">
      <w:pPr>
        <w:pStyle w:val="af5"/>
        <w:numPr>
          <w:ilvl w:val="0"/>
          <w:numId w:val="4"/>
        </w:numPr>
        <w:spacing w:after="0" w:line="240" w:lineRule="auto"/>
        <w:ind w:left="0" w:firstLine="709"/>
        <w:rPr>
          <w:rFonts w:ascii="Times New Roman" w:hAnsi="Times New Roman" w:cs="Times New Roman"/>
          <w:sz w:val="28"/>
          <w:szCs w:val="28"/>
        </w:rPr>
      </w:pPr>
      <w:r>
        <w:rPr>
          <w:rFonts w:ascii="Times New Roman" w:hAnsi="Times New Roman" w:cs="Times New Roman"/>
          <w:b/>
          <w:bCs/>
          <w:sz w:val="28"/>
          <w:szCs w:val="28"/>
        </w:rPr>
        <w:t>По итогам викторины ребятам выдаются памятки:</w:t>
      </w:r>
    </w:p>
    <w:p w:rsidR="009604F6" w:rsidRDefault="009604F6">
      <w:pPr>
        <w:pStyle w:val="af5"/>
        <w:spacing w:after="0" w:line="240" w:lineRule="auto"/>
        <w:ind w:left="0" w:firstLine="709"/>
        <w:rPr>
          <w:rFonts w:ascii="Times New Roman" w:hAnsi="Times New Roman" w:cs="Times New Roman"/>
          <w:sz w:val="28"/>
          <w:szCs w:val="28"/>
        </w:rPr>
      </w:pPr>
    </w:p>
    <w:p w:rsidR="00A9768C" w:rsidRDefault="00A9768C">
      <w:pPr>
        <w:ind w:firstLine="709"/>
        <w:jc w:val="center"/>
        <w:rPr>
          <w:b/>
          <w:bCs/>
          <w:sz w:val="28"/>
          <w:szCs w:val="28"/>
        </w:rPr>
      </w:pPr>
    </w:p>
    <w:p w:rsidR="00A9768C" w:rsidRDefault="00A9768C">
      <w:pPr>
        <w:ind w:firstLine="709"/>
        <w:jc w:val="center"/>
        <w:rPr>
          <w:b/>
          <w:bCs/>
          <w:sz w:val="28"/>
          <w:szCs w:val="28"/>
        </w:rPr>
      </w:pPr>
    </w:p>
    <w:p w:rsidR="00A9768C" w:rsidRDefault="00A9768C">
      <w:pPr>
        <w:ind w:firstLine="709"/>
        <w:jc w:val="center"/>
        <w:rPr>
          <w:b/>
          <w:bCs/>
          <w:sz w:val="28"/>
          <w:szCs w:val="28"/>
        </w:rPr>
      </w:pPr>
    </w:p>
    <w:p w:rsidR="009604F6" w:rsidRDefault="009604F6">
      <w:pPr>
        <w:ind w:firstLine="709"/>
        <w:jc w:val="center"/>
        <w:rPr>
          <w:b/>
          <w:bCs/>
          <w:sz w:val="28"/>
          <w:szCs w:val="28"/>
        </w:rPr>
      </w:pPr>
      <w:r>
        <w:rPr>
          <w:b/>
          <w:bCs/>
          <w:sz w:val="28"/>
          <w:szCs w:val="28"/>
        </w:rPr>
        <w:t>Если в доме начался пожар.</w:t>
      </w:r>
    </w:p>
    <w:p w:rsidR="009604F6" w:rsidRDefault="009604F6">
      <w:pPr>
        <w:ind w:firstLine="709"/>
        <w:rPr>
          <w:b/>
          <w:bCs/>
          <w:sz w:val="28"/>
          <w:szCs w:val="28"/>
        </w:rPr>
      </w:pPr>
      <w:r>
        <w:rPr>
          <w:b/>
          <w:bCs/>
          <w:sz w:val="28"/>
          <w:szCs w:val="28"/>
        </w:rPr>
        <w:t>Правило 1.</w:t>
      </w:r>
      <w:r>
        <w:rPr>
          <w:sz w:val="28"/>
          <w:szCs w:val="28"/>
        </w:rPr>
        <w:t> Если огонь небольшой, можно сразу же затушить его, набросив на него плотную ткань или одеяло или вылив ведро воды.</w:t>
      </w:r>
    </w:p>
    <w:p w:rsidR="009604F6" w:rsidRDefault="009604F6">
      <w:pPr>
        <w:ind w:firstLine="709"/>
        <w:rPr>
          <w:b/>
          <w:bCs/>
          <w:sz w:val="28"/>
          <w:szCs w:val="28"/>
        </w:rPr>
      </w:pPr>
      <w:r>
        <w:rPr>
          <w:b/>
          <w:bCs/>
          <w:sz w:val="28"/>
          <w:szCs w:val="28"/>
        </w:rPr>
        <w:t>Правило 2.</w:t>
      </w:r>
      <w:r>
        <w:rPr>
          <w:sz w:val="28"/>
          <w:szCs w:val="28"/>
        </w:rPr>
        <w:t> Если огонь сразу не погас, немедленно убегай из дома в безопасное место. И только после этого позвони в пожарную службу по телефону 01 или попроси об этом взрослых.</w:t>
      </w:r>
    </w:p>
    <w:p w:rsidR="009604F6" w:rsidRDefault="009604F6">
      <w:pPr>
        <w:ind w:firstLine="709"/>
        <w:rPr>
          <w:b/>
          <w:bCs/>
          <w:sz w:val="28"/>
          <w:szCs w:val="28"/>
        </w:rPr>
      </w:pPr>
      <w:r>
        <w:rPr>
          <w:b/>
          <w:bCs/>
          <w:sz w:val="28"/>
          <w:szCs w:val="28"/>
        </w:rPr>
        <w:t>Правило 3.</w:t>
      </w:r>
      <w:r>
        <w:rPr>
          <w:sz w:val="28"/>
          <w:szCs w:val="28"/>
        </w:rPr>
        <w:t> Если не можешь убежать из горящей квартиры, позвони по телефону 01 и сообщи пожарным точный адрес и номер своей квартиры. После этого зови из окна на помощь прохожих.</w:t>
      </w:r>
    </w:p>
    <w:p w:rsidR="009604F6" w:rsidRDefault="009604F6">
      <w:pPr>
        <w:ind w:firstLine="709"/>
        <w:rPr>
          <w:b/>
          <w:bCs/>
          <w:sz w:val="28"/>
          <w:szCs w:val="28"/>
        </w:rPr>
      </w:pPr>
      <w:r>
        <w:rPr>
          <w:b/>
          <w:bCs/>
          <w:sz w:val="28"/>
          <w:szCs w:val="28"/>
        </w:rPr>
        <w:t>Правило 4.</w:t>
      </w:r>
      <w:r>
        <w:rPr>
          <w:sz w:val="28"/>
          <w:szCs w:val="28"/>
        </w:rPr>
        <w:t> При пожаре дым гораздо опаснее огня. Большинство людей при пожаре погибают от дыма. Если почувствуешь, что задыхаешься, опустись на корточки и продвигайся к выходу ползком – внизу дыма меньше.</w:t>
      </w:r>
    </w:p>
    <w:p w:rsidR="009604F6" w:rsidRDefault="009604F6">
      <w:pPr>
        <w:ind w:firstLine="709"/>
        <w:rPr>
          <w:b/>
          <w:bCs/>
          <w:sz w:val="28"/>
          <w:szCs w:val="28"/>
        </w:rPr>
      </w:pPr>
      <w:r>
        <w:rPr>
          <w:b/>
          <w:bCs/>
          <w:sz w:val="28"/>
          <w:szCs w:val="28"/>
        </w:rPr>
        <w:t>Правило 5.</w:t>
      </w:r>
      <w:r>
        <w:rPr>
          <w:sz w:val="28"/>
          <w:szCs w:val="28"/>
        </w:rPr>
        <w:t> Ожидая приезда пожарных, не теряй головы и не выпрыгивай из окна. Тебя обязательно спасут.</w:t>
      </w:r>
    </w:p>
    <w:p w:rsidR="009604F6" w:rsidRDefault="009604F6">
      <w:pPr>
        <w:pStyle w:val="af5"/>
        <w:numPr>
          <w:ilvl w:val="0"/>
          <w:numId w:val="4"/>
        </w:numPr>
        <w:spacing w:after="0" w:line="240" w:lineRule="auto"/>
        <w:ind w:left="0" w:firstLine="709"/>
        <w:rPr>
          <w:sz w:val="28"/>
          <w:szCs w:val="28"/>
        </w:rPr>
      </w:pPr>
      <w:r>
        <w:rPr>
          <w:rFonts w:ascii="Times New Roman" w:hAnsi="Times New Roman" w:cs="Times New Roman"/>
          <w:b/>
          <w:bCs/>
          <w:sz w:val="28"/>
          <w:szCs w:val="28"/>
        </w:rPr>
        <w:t>Итог</w:t>
      </w:r>
    </w:p>
    <w:p w:rsidR="009604F6" w:rsidRDefault="009604F6">
      <w:pPr>
        <w:ind w:firstLine="709"/>
        <w:rPr>
          <w:i/>
          <w:iCs/>
          <w:sz w:val="28"/>
          <w:szCs w:val="28"/>
        </w:rPr>
      </w:pPr>
      <w:r>
        <w:rPr>
          <w:sz w:val="28"/>
          <w:szCs w:val="28"/>
        </w:rPr>
        <w:t>Ребята! Скажите: Огонь – друг? Или Огонь – враг?</w:t>
      </w:r>
    </w:p>
    <w:p w:rsidR="009604F6" w:rsidRDefault="009604F6">
      <w:pPr>
        <w:ind w:firstLine="709"/>
        <w:jc w:val="center"/>
        <w:rPr>
          <w:b/>
          <w:bCs/>
          <w:sz w:val="28"/>
          <w:szCs w:val="28"/>
        </w:rPr>
      </w:pPr>
      <w:r>
        <w:rPr>
          <w:i/>
          <w:iCs/>
          <w:sz w:val="28"/>
          <w:szCs w:val="28"/>
        </w:rPr>
        <w:t>Ребята делают свои выводы</w:t>
      </w:r>
    </w:p>
    <w:p w:rsidR="009604F6" w:rsidRDefault="009604F6">
      <w:pPr>
        <w:pStyle w:val="af5"/>
        <w:numPr>
          <w:ilvl w:val="0"/>
          <w:numId w:val="4"/>
        </w:numPr>
        <w:spacing w:after="0" w:line="240" w:lineRule="auto"/>
        <w:ind w:left="0" w:firstLine="709"/>
        <w:rPr>
          <w:sz w:val="28"/>
          <w:szCs w:val="28"/>
        </w:rPr>
      </w:pPr>
      <w:r>
        <w:rPr>
          <w:rFonts w:ascii="Times New Roman" w:hAnsi="Times New Roman" w:cs="Times New Roman"/>
          <w:b/>
          <w:bCs/>
          <w:sz w:val="28"/>
          <w:szCs w:val="28"/>
        </w:rPr>
        <w:t>Частушки</w:t>
      </w:r>
    </w:p>
    <w:tbl>
      <w:tblPr>
        <w:tblW w:w="0" w:type="auto"/>
        <w:tblInd w:w="-43" w:type="dxa"/>
        <w:tblLayout w:type="fixed"/>
        <w:tblCellMar>
          <w:left w:w="0" w:type="dxa"/>
          <w:right w:w="0" w:type="dxa"/>
        </w:tblCellMar>
        <w:tblLook w:val="0000"/>
      </w:tblPr>
      <w:tblGrid>
        <w:gridCol w:w="4581"/>
        <w:gridCol w:w="4678"/>
      </w:tblGrid>
      <w:tr w:rsidR="009604F6">
        <w:tc>
          <w:tcPr>
            <w:tcW w:w="4581" w:type="dxa"/>
            <w:shd w:val="clear" w:color="auto" w:fill="auto"/>
          </w:tcPr>
          <w:p w:rsidR="009604F6" w:rsidRDefault="009604F6">
            <w:pPr>
              <w:ind w:firstLine="709"/>
              <w:rPr>
                <w:sz w:val="28"/>
                <w:szCs w:val="28"/>
              </w:rPr>
            </w:pPr>
            <w:r>
              <w:rPr>
                <w:sz w:val="28"/>
                <w:szCs w:val="28"/>
              </w:rPr>
              <w:t>Мы, веселые подружки,</w:t>
            </w:r>
          </w:p>
          <w:p w:rsidR="009604F6" w:rsidRDefault="009604F6">
            <w:pPr>
              <w:ind w:firstLine="709"/>
              <w:rPr>
                <w:sz w:val="28"/>
                <w:szCs w:val="28"/>
              </w:rPr>
            </w:pPr>
            <w:r>
              <w:rPr>
                <w:sz w:val="28"/>
                <w:szCs w:val="28"/>
              </w:rPr>
              <w:t>Пропоем для вас частушки,</w:t>
            </w:r>
          </w:p>
          <w:p w:rsidR="009604F6" w:rsidRDefault="009604F6">
            <w:pPr>
              <w:ind w:firstLine="709"/>
              <w:rPr>
                <w:sz w:val="28"/>
                <w:szCs w:val="28"/>
              </w:rPr>
            </w:pPr>
            <w:r>
              <w:rPr>
                <w:sz w:val="28"/>
                <w:szCs w:val="28"/>
              </w:rPr>
              <w:t>И коснемся между тем</w:t>
            </w:r>
          </w:p>
          <w:p w:rsidR="009604F6" w:rsidRDefault="009604F6">
            <w:pPr>
              <w:ind w:firstLine="709"/>
              <w:rPr>
                <w:sz w:val="28"/>
                <w:szCs w:val="28"/>
              </w:rPr>
            </w:pPr>
            <w:r>
              <w:rPr>
                <w:sz w:val="28"/>
                <w:szCs w:val="28"/>
              </w:rPr>
              <w:t>Противопожарных тем.</w:t>
            </w:r>
          </w:p>
          <w:p w:rsidR="009604F6" w:rsidRDefault="009604F6">
            <w:pPr>
              <w:ind w:firstLine="709"/>
              <w:rPr>
                <w:sz w:val="28"/>
                <w:szCs w:val="28"/>
              </w:rPr>
            </w:pPr>
          </w:p>
          <w:p w:rsidR="009604F6" w:rsidRDefault="009604F6">
            <w:pPr>
              <w:ind w:firstLine="709"/>
              <w:rPr>
                <w:sz w:val="28"/>
                <w:szCs w:val="28"/>
              </w:rPr>
            </w:pPr>
            <w:r>
              <w:rPr>
                <w:sz w:val="28"/>
                <w:szCs w:val="28"/>
              </w:rPr>
              <w:t>Братик мой курить любитель,</w:t>
            </w:r>
          </w:p>
          <w:p w:rsidR="009604F6" w:rsidRDefault="009604F6">
            <w:pPr>
              <w:ind w:firstLine="709"/>
              <w:rPr>
                <w:sz w:val="28"/>
                <w:szCs w:val="28"/>
              </w:rPr>
            </w:pPr>
            <w:r>
              <w:rPr>
                <w:sz w:val="28"/>
                <w:szCs w:val="28"/>
              </w:rPr>
              <w:t>Я боюсь, что с ним сгорю.</w:t>
            </w:r>
          </w:p>
          <w:p w:rsidR="009604F6" w:rsidRDefault="009604F6">
            <w:pPr>
              <w:ind w:firstLine="709"/>
              <w:rPr>
                <w:sz w:val="28"/>
                <w:szCs w:val="28"/>
              </w:rPr>
            </w:pPr>
            <w:r>
              <w:rPr>
                <w:sz w:val="28"/>
                <w:szCs w:val="28"/>
              </w:rPr>
              <w:t>Я ему огнетушитель</w:t>
            </w:r>
          </w:p>
          <w:p w:rsidR="009604F6" w:rsidRDefault="009604F6">
            <w:pPr>
              <w:ind w:firstLine="709"/>
              <w:rPr>
                <w:sz w:val="28"/>
                <w:szCs w:val="28"/>
              </w:rPr>
            </w:pPr>
            <w:r>
              <w:rPr>
                <w:sz w:val="28"/>
                <w:szCs w:val="28"/>
              </w:rPr>
              <w:t>В день рожденья подарю.</w:t>
            </w:r>
          </w:p>
          <w:p w:rsidR="009604F6" w:rsidRDefault="009604F6">
            <w:pPr>
              <w:ind w:firstLine="709"/>
              <w:rPr>
                <w:sz w:val="28"/>
                <w:szCs w:val="28"/>
              </w:rPr>
            </w:pPr>
          </w:p>
          <w:p w:rsidR="009604F6" w:rsidRDefault="009604F6">
            <w:pPr>
              <w:ind w:firstLine="709"/>
              <w:rPr>
                <w:sz w:val="28"/>
                <w:szCs w:val="28"/>
              </w:rPr>
            </w:pPr>
            <w:r>
              <w:rPr>
                <w:sz w:val="28"/>
                <w:szCs w:val="28"/>
              </w:rPr>
              <w:t>У Матрены нашей дома</w:t>
            </w:r>
          </w:p>
          <w:p w:rsidR="009604F6" w:rsidRDefault="009604F6">
            <w:pPr>
              <w:ind w:firstLine="709"/>
              <w:rPr>
                <w:sz w:val="28"/>
                <w:szCs w:val="28"/>
              </w:rPr>
            </w:pPr>
            <w:r>
              <w:rPr>
                <w:sz w:val="28"/>
                <w:szCs w:val="28"/>
              </w:rPr>
              <w:t>Отличился сын Ерема.</w:t>
            </w:r>
          </w:p>
          <w:p w:rsidR="009604F6" w:rsidRDefault="009604F6">
            <w:pPr>
              <w:ind w:firstLine="709"/>
              <w:rPr>
                <w:sz w:val="28"/>
                <w:szCs w:val="28"/>
              </w:rPr>
            </w:pPr>
            <w:r>
              <w:rPr>
                <w:sz w:val="28"/>
                <w:szCs w:val="28"/>
              </w:rPr>
              <w:t>Он со спичками шалил</w:t>
            </w:r>
          </w:p>
          <w:p w:rsidR="009604F6" w:rsidRDefault="009604F6">
            <w:pPr>
              <w:ind w:firstLine="709"/>
              <w:rPr>
                <w:sz w:val="28"/>
                <w:szCs w:val="28"/>
              </w:rPr>
            </w:pPr>
            <w:r>
              <w:rPr>
                <w:sz w:val="28"/>
                <w:szCs w:val="28"/>
              </w:rPr>
              <w:t>И квартиру подпалил.</w:t>
            </w:r>
          </w:p>
          <w:p w:rsidR="009604F6" w:rsidRDefault="009604F6">
            <w:pPr>
              <w:ind w:firstLine="709"/>
              <w:rPr>
                <w:sz w:val="28"/>
                <w:szCs w:val="28"/>
              </w:rPr>
            </w:pPr>
          </w:p>
          <w:p w:rsidR="009604F6" w:rsidRDefault="009604F6">
            <w:pPr>
              <w:ind w:firstLine="709"/>
              <w:rPr>
                <w:sz w:val="28"/>
                <w:szCs w:val="28"/>
              </w:rPr>
            </w:pPr>
            <w:r>
              <w:rPr>
                <w:sz w:val="28"/>
                <w:szCs w:val="28"/>
              </w:rPr>
              <w:lastRenderedPageBreak/>
              <w:t>Зина печку раз включила,</w:t>
            </w:r>
          </w:p>
          <w:p w:rsidR="009604F6" w:rsidRDefault="009604F6">
            <w:pPr>
              <w:ind w:firstLine="709"/>
              <w:rPr>
                <w:sz w:val="28"/>
                <w:szCs w:val="28"/>
              </w:rPr>
            </w:pPr>
            <w:r>
              <w:rPr>
                <w:sz w:val="28"/>
                <w:szCs w:val="28"/>
              </w:rPr>
              <w:t>Ну а выключить забыла.</w:t>
            </w:r>
          </w:p>
          <w:p w:rsidR="009604F6" w:rsidRDefault="009604F6">
            <w:pPr>
              <w:ind w:firstLine="709"/>
              <w:rPr>
                <w:sz w:val="28"/>
                <w:szCs w:val="28"/>
              </w:rPr>
            </w:pPr>
            <w:r>
              <w:rPr>
                <w:sz w:val="28"/>
                <w:szCs w:val="28"/>
              </w:rPr>
              <w:t>Чтоб пожара не навлечь,</w:t>
            </w:r>
          </w:p>
          <w:p w:rsidR="009604F6" w:rsidRDefault="009604F6">
            <w:pPr>
              <w:ind w:firstLine="709"/>
              <w:rPr>
                <w:sz w:val="28"/>
                <w:szCs w:val="28"/>
              </w:rPr>
            </w:pPr>
            <w:r>
              <w:rPr>
                <w:sz w:val="28"/>
                <w:szCs w:val="28"/>
              </w:rPr>
              <w:t>Выключай электропечь.</w:t>
            </w:r>
          </w:p>
          <w:p w:rsidR="009604F6" w:rsidRDefault="009604F6">
            <w:pPr>
              <w:ind w:firstLine="709"/>
              <w:rPr>
                <w:sz w:val="28"/>
                <w:szCs w:val="28"/>
              </w:rPr>
            </w:pPr>
          </w:p>
          <w:p w:rsidR="009604F6" w:rsidRDefault="009604F6">
            <w:pPr>
              <w:ind w:firstLine="709"/>
              <w:rPr>
                <w:sz w:val="28"/>
                <w:szCs w:val="28"/>
              </w:rPr>
            </w:pPr>
            <w:r>
              <w:rPr>
                <w:sz w:val="28"/>
                <w:szCs w:val="28"/>
              </w:rPr>
              <w:t>Говорю я: «Тетя Маша,</w:t>
            </w:r>
          </w:p>
          <w:p w:rsidR="009604F6" w:rsidRDefault="009604F6">
            <w:pPr>
              <w:ind w:firstLine="709"/>
              <w:rPr>
                <w:sz w:val="28"/>
                <w:szCs w:val="28"/>
              </w:rPr>
            </w:pPr>
            <w:r>
              <w:rPr>
                <w:sz w:val="28"/>
                <w:szCs w:val="28"/>
              </w:rPr>
              <w:t>Осторожнее с огнем –</w:t>
            </w:r>
          </w:p>
          <w:p w:rsidR="009604F6" w:rsidRDefault="009604F6">
            <w:pPr>
              <w:ind w:firstLine="709"/>
              <w:rPr>
                <w:sz w:val="28"/>
                <w:szCs w:val="28"/>
              </w:rPr>
            </w:pPr>
            <w:r>
              <w:rPr>
                <w:sz w:val="28"/>
                <w:szCs w:val="28"/>
              </w:rPr>
              <w:t>Загорится дом и каша,</w:t>
            </w:r>
          </w:p>
          <w:p w:rsidR="009604F6" w:rsidRDefault="009604F6">
            <w:pPr>
              <w:ind w:firstLine="709"/>
              <w:rPr>
                <w:sz w:val="28"/>
                <w:szCs w:val="28"/>
              </w:rPr>
            </w:pPr>
            <w:r>
              <w:rPr>
                <w:sz w:val="28"/>
                <w:szCs w:val="28"/>
              </w:rPr>
              <w:t>А потом сгорит и дом!»</w:t>
            </w:r>
          </w:p>
        </w:tc>
        <w:tc>
          <w:tcPr>
            <w:tcW w:w="4678" w:type="dxa"/>
            <w:shd w:val="clear" w:color="auto" w:fill="auto"/>
          </w:tcPr>
          <w:p w:rsidR="009604F6" w:rsidRDefault="009604F6">
            <w:pPr>
              <w:shd w:val="clear" w:color="auto" w:fill="FFFFFF"/>
              <w:ind w:firstLine="709"/>
              <w:rPr>
                <w:sz w:val="28"/>
                <w:szCs w:val="28"/>
              </w:rPr>
            </w:pPr>
            <w:r>
              <w:rPr>
                <w:sz w:val="28"/>
                <w:szCs w:val="28"/>
              </w:rPr>
              <w:lastRenderedPageBreak/>
              <w:t>Как-то раз прилег Иван</w:t>
            </w:r>
          </w:p>
          <w:p w:rsidR="009604F6" w:rsidRDefault="009604F6">
            <w:pPr>
              <w:shd w:val="clear" w:color="auto" w:fill="FFFFFF"/>
              <w:ind w:firstLine="709"/>
              <w:rPr>
                <w:sz w:val="28"/>
                <w:szCs w:val="28"/>
              </w:rPr>
            </w:pPr>
            <w:r>
              <w:rPr>
                <w:sz w:val="28"/>
                <w:szCs w:val="28"/>
              </w:rPr>
              <w:t>С папиросой на диван.</w:t>
            </w:r>
          </w:p>
          <w:p w:rsidR="009604F6" w:rsidRDefault="009604F6">
            <w:pPr>
              <w:shd w:val="clear" w:color="auto" w:fill="FFFFFF"/>
              <w:ind w:firstLine="709"/>
              <w:rPr>
                <w:sz w:val="28"/>
                <w:szCs w:val="28"/>
              </w:rPr>
            </w:pPr>
            <w:r>
              <w:rPr>
                <w:sz w:val="28"/>
                <w:szCs w:val="28"/>
              </w:rPr>
              <w:t>В результате утром рано</w:t>
            </w:r>
          </w:p>
          <w:p w:rsidR="009604F6" w:rsidRDefault="009604F6">
            <w:pPr>
              <w:shd w:val="clear" w:color="auto" w:fill="FFFFFF"/>
              <w:ind w:firstLine="709"/>
              <w:rPr>
                <w:sz w:val="28"/>
                <w:szCs w:val="28"/>
              </w:rPr>
            </w:pPr>
            <w:r>
              <w:rPr>
                <w:sz w:val="28"/>
                <w:szCs w:val="28"/>
              </w:rPr>
              <w:t>Ни Ивана, ни дивана.</w:t>
            </w:r>
          </w:p>
          <w:p w:rsidR="009604F6" w:rsidRDefault="009604F6">
            <w:pPr>
              <w:shd w:val="clear" w:color="auto" w:fill="FFFFFF"/>
              <w:ind w:firstLine="709"/>
              <w:rPr>
                <w:sz w:val="28"/>
                <w:szCs w:val="28"/>
              </w:rPr>
            </w:pPr>
          </w:p>
          <w:p w:rsidR="009604F6" w:rsidRDefault="009604F6">
            <w:pPr>
              <w:shd w:val="clear" w:color="auto" w:fill="FFFFFF"/>
              <w:ind w:firstLine="709"/>
              <w:rPr>
                <w:sz w:val="28"/>
                <w:szCs w:val="28"/>
              </w:rPr>
            </w:pPr>
            <w:r>
              <w:rPr>
                <w:sz w:val="28"/>
                <w:szCs w:val="28"/>
              </w:rPr>
              <w:t>Эх, облить бы их разок,</w:t>
            </w:r>
          </w:p>
          <w:p w:rsidR="009604F6" w:rsidRDefault="009604F6">
            <w:pPr>
              <w:shd w:val="clear" w:color="auto" w:fill="FFFFFF"/>
              <w:ind w:firstLine="709"/>
              <w:rPr>
                <w:sz w:val="28"/>
                <w:szCs w:val="28"/>
              </w:rPr>
            </w:pPr>
            <w:r>
              <w:rPr>
                <w:sz w:val="28"/>
                <w:szCs w:val="28"/>
              </w:rPr>
              <w:t>Этих нарушителей,</w:t>
            </w:r>
          </w:p>
          <w:p w:rsidR="009604F6" w:rsidRDefault="009604F6">
            <w:pPr>
              <w:shd w:val="clear" w:color="auto" w:fill="FFFFFF"/>
              <w:ind w:firstLine="709"/>
              <w:rPr>
                <w:sz w:val="28"/>
                <w:szCs w:val="28"/>
              </w:rPr>
            </w:pPr>
            <w:r>
              <w:rPr>
                <w:sz w:val="28"/>
                <w:szCs w:val="28"/>
              </w:rPr>
              <w:t>С головы до самых ног</w:t>
            </w:r>
          </w:p>
          <w:p w:rsidR="009604F6" w:rsidRDefault="009604F6">
            <w:pPr>
              <w:shd w:val="clear" w:color="auto" w:fill="FFFFFF"/>
              <w:ind w:firstLine="709"/>
              <w:rPr>
                <w:sz w:val="28"/>
                <w:szCs w:val="28"/>
              </w:rPr>
            </w:pPr>
            <w:r>
              <w:rPr>
                <w:sz w:val="28"/>
                <w:szCs w:val="28"/>
              </w:rPr>
              <w:t>Из огнетушителя.</w:t>
            </w:r>
          </w:p>
          <w:p w:rsidR="009604F6" w:rsidRDefault="009604F6">
            <w:pPr>
              <w:shd w:val="clear" w:color="auto" w:fill="FFFFFF"/>
              <w:ind w:firstLine="709"/>
              <w:rPr>
                <w:sz w:val="28"/>
                <w:szCs w:val="28"/>
              </w:rPr>
            </w:pPr>
          </w:p>
          <w:p w:rsidR="009604F6" w:rsidRDefault="009604F6">
            <w:pPr>
              <w:shd w:val="clear" w:color="auto" w:fill="FFFFFF"/>
              <w:ind w:firstLine="709"/>
              <w:rPr>
                <w:sz w:val="28"/>
                <w:szCs w:val="28"/>
              </w:rPr>
            </w:pPr>
          </w:p>
          <w:p w:rsidR="009604F6" w:rsidRDefault="009604F6">
            <w:pPr>
              <w:ind w:firstLine="709"/>
            </w:pPr>
            <w:r>
              <w:rPr>
                <w:sz w:val="28"/>
                <w:szCs w:val="28"/>
                <w:lang w:val="ru-RU"/>
              </w:rPr>
              <w:lastRenderedPageBreak/>
              <w:pict>
                <v:shape id="_x0000_i1030" type="#_x0000_t75" style="width:150pt;height:174pt" filled="t">
                  <v:fill color2="black"/>
                  <v:imagedata r:id="rId12" o:title=""/>
                </v:shape>
              </w:pict>
            </w:r>
          </w:p>
        </w:tc>
      </w:tr>
    </w:tbl>
    <w:p w:rsidR="009604F6" w:rsidRDefault="009604F6">
      <w:pPr>
        <w:ind w:firstLine="709"/>
        <w:jc w:val="center"/>
        <w:rPr>
          <w:i/>
          <w:iCs/>
          <w:sz w:val="28"/>
          <w:szCs w:val="28"/>
        </w:rPr>
      </w:pPr>
    </w:p>
    <w:p w:rsidR="009604F6" w:rsidRDefault="009604F6">
      <w:pPr>
        <w:ind w:firstLine="709"/>
        <w:jc w:val="right"/>
        <w:rPr>
          <w:i/>
          <w:iCs/>
          <w:sz w:val="28"/>
          <w:szCs w:val="28"/>
        </w:rPr>
      </w:pPr>
    </w:p>
    <w:p w:rsidR="00A9768C" w:rsidRDefault="00A9768C">
      <w:pPr>
        <w:shd w:val="clear" w:color="auto" w:fill="FFFFFF"/>
        <w:ind w:firstLine="709"/>
        <w:jc w:val="center"/>
        <w:rPr>
          <w:b/>
          <w:bCs/>
          <w:sz w:val="28"/>
          <w:szCs w:val="28"/>
        </w:rPr>
      </w:pPr>
    </w:p>
    <w:p w:rsidR="00A9768C" w:rsidRDefault="00A9768C">
      <w:pPr>
        <w:shd w:val="clear" w:color="auto" w:fill="FFFFFF"/>
        <w:ind w:firstLine="709"/>
        <w:jc w:val="center"/>
        <w:rPr>
          <w:b/>
          <w:bCs/>
          <w:sz w:val="28"/>
          <w:szCs w:val="28"/>
        </w:rPr>
      </w:pPr>
    </w:p>
    <w:p w:rsidR="009604F6" w:rsidRDefault="009604F6">
      <w:pPr>
        <w:shd w:val="clear" w:color="auto" w:fill="FFFFFF"/>
        <w:ind w:firstLine="709"/>
        <w:jc w:val="center"/>
        <w:rPr>
          <w:sz w:val="28"/>
          <w:szCs w:val="28"/>
        </w:rPr>
      </w:pPr>
      <w:r>
        <w:rPr>
          <w:b/>
          <w:bCs/>
          <w:sz w:val="28"/>
          <w:szCs w:val="28"/>
        </w:rPr>
        <w:t>ЛЕГЕНДА ОБ ОЛИМПИЙСКИХ ИГРАХ.</w:t>
      </w:r>
    </w:p>
    <w:p w:rsidR="009604F6" w:rsidRDefault="009604F6">
      <w:pPr>
        <w:pStyle w:val="ae"/>
        <w:shd w:val="clear" w:color="auto" w:fill="FFFFFF"/>
        <w:spacing w:before="0" w:after="0"/>
        <w:ind w:firstLine="709"/>
        <w:jc w:val="both"/>
        <w:rPr>
          <w:sz w:val="28"/>
          <w:szCs w:val="28"/>
        </w:rPr>
      </w:pPr>
      <w:r>
        <w:rPr>
          <w:sz w:val="28"/>
          <w:szCs w:val="28"/>
        </w:rPr>
        <w:t>Случилась эта история очень, очень давно, в Древней Греции. Жил в Афинах знатный и богатый человек, а звали его АРИФРОН. И было у него два сына - КАЛЛИЙ и ЛИН. Каллий ходил в школу и в палестру, а Лин оставался дома с матерью. Когда Лину  исполнилось семь лет, он, как и его старший брат пошел в школу. Там он учился писать, читать, считать, играть на флейте и петь. А в палестре его обучали разным видам спорта: борьбе, бегу, прыжкам, метанию диска и копья. Но Лину не нравилось заниматься спортом, он любил играть на флейте и петь песни. Его брат Каллий тоже вырос.</w:t>
      </w:r>
      <w:r w:rsidR="00E44306">
        <w:rPr>
          <w:sz w:val="28"/>
          <w:szCs w:val="28"/>
        </w:rPr>
        <w:t xml:space="preserve"> Он перешел из палестры в гимнас</w:t>
      </w:r>
      <w:r>
        <w:rPr>
          <w:sz w:val="28"/>
          <w:szCs w:val="28"/>
        </w:rPr>
        <w:t>ий, куда ходят только взрослые юноши, там он стал известным атлетом. Арифрон очень гордился своим старшим сыном, а вот маленький Лин очень огорчал его.</w:t>
      </w:r>
    </w:p>
    <w:p w:rsidR="009604F6" w:rsidRDefault="009604F6">
      <w:pPr>
        <w:pStyle w:val="ae"/>
        <w:shd w:val="clear" w:color="auto" w:fill="FFFFFF"/>
        <w:spacing w:before="0" w:after="0"/>
        <w:ind w:firstLine="709"/>
        <w:jc w:val="both"/>
        <w:rPr>
          <w:sz w:val="28"/>
          <w:szCs w:val="28"/>
        </w:rPr>
      </w:pPr>
      <w:r>
        <w:rPr>
          <w:sz w:val="28"/>
          <w:szCs w:val="28"/>
        </w:rPr>
        <w:t>И вот однажды, когда Лин играл, какую – то грустную песню на флейте, к нему подошел отец и сказал:</w:t>
      </w:r>
    </w:p>
    <w:p w:rsidR="009604F6" w:rsidRDefault="009604F6">
      <w:pPr>
        <w:pStyle w:val="ae"/>
        <w:shd w:val="clear" w:color="auto" w:fill="FFFFFF"/>
        <w:spacing w:before="0" w:after="0"/>
        <w:ind w:firstLine="709"/>
        <w:jc w:val="both"/>
        <w:rPr>
          <w:sz w:val="28"/>
          <w:szCs w:val="28"/>
        </w:rPr>
      </w:pPr>
      <w:r>
        <w:rPr>
          <w:sz w:val="28"/>
          <w:szCs w:val="28"/>
        </w:rPr>
        <w:t>- Недурно, только не слишком ли ты много времени тратишь на это занятие? Что же ты молчишь? – продолжал Арифрон строго.</w:t>
      </w:r>
    </w:p>
    <w:p w:rsidR="009604F6" w:rsidRDefault="009604F6">
      <w:pPr>
        <w:pStyle w:val="ae"/>
        <w:shd w:val="clear" w:color="auto" w:fill="FFFFFF"/>
        <w:spacing w:before="0" w:after="0"/>
        <w:ind w:firstLine="709"/>
        <w:jc w:val="both"/>
        <w:rPr>
          <w:sz w:val="28"/>
          <w:szCs w:val="28"/>
        </w:rPr>
      </w:pPr>
      <w:r>
        <w:rPr>
          <w:sz w:val="28"/>
          <w:szCs w:val="28"/>
        </w:rPr>
        <w:t>- Я… Я хожу в палестру… - прошептал Лин.</w:t>
      </w:r>
    </w:p>
    <w:p w:rsidR="009604F6" w:rsidRDefault="009604F6">
      <w:pPr>
        <w:pStyle w:val="ae"/>
        <w:shd w:val="clear" w:color="auto" w:fill="FFFFFF"/>
        <w:spacing w:before="0" w:after="0"/>
        <w:ind w:firstLine="709"/>
        <w:jc w:val="both"/>
        <w:rPr>
          <w:sz w:val="28"/>
          <w:szCs w:val="28"/>
        </w:rPr>
      </w:pPr>
      <w:r>
        <w:rPr>
          <w:sz w:val="28"/>
          <w:szCs w:val="28"/>
        </w:rPr>
        <w:t>-Ты ходишь только потому, что от тебя этого требуют. А ведь ты знаешь, что гимнастика принесет телу гибкость и крепость, развивает храбрость, силу и энергию. Без этих качеств ты не станешь достойным слугой отечества ни в мире, ни на войне! Бери пример со своего старшего брата! Знаешь ли ты, что он поедет защищать честь Афин на Олимпийских играх?</w:t>
      </w:r>
    </w:p>
    <w:p w:rsidR="009604F6" w:rsidRDefault="009604F6">
      <w:pPr>
        <w:pStyle w:val="ae"/>
        <w:shd w:val="clear" w:color="auto" w:fill="FFFFFF"/>
        <w:spacing w:before="0" w:after="0"/>
        <w:ind w:firstLine="709"/>
        <w:jc w:val="both"/>
        <w:rPr>
          <w:sz w:val="28"/>
          <w:szCs w:val="28"/>
        </w:rPr>
      </w:pPr>
      <w:r>
        <w:rPr>
          <w:sz w:val="28"/>
          <w:szCs w:val="28"/>
        </w:rPr>
        <w:t>- Да неужто! – просиял Лин. – Вот молодец-то!</w:t>
      </w:r>
    </w:p>
    <w:p w:rsidR="009604F6" w:rsidRDefault="009604F6">
      <w:pPr>
        <w:pStyle w:val="ae"/>
        <w:shd w:val="clear" w:color="auto" w:fill="FFFFFF"/>
        <w:spacing w:before="0" w:after="0"/>
        <w:ind w:firstLine="709"/>
        <w:jc w:val="both"/>
        <w:rPr>
          <w:sz w:val="28"/>
          <w:szCs w:val="28"/>
        </w:rPr>
      </w:pPr>
      <w:r>
        <w:rPr>
          <w:sz w:val="28"/>
          <w:szCs w:val="28"/>
        </w:rPr>
        <w:t>Лин очень любил брата. Каллий был для него идеалом. Он никогда не прогонял братишку и рассказывал ему множество интересных историй.</w:t>
      </w:r>
    </w:p>
    <w:p w:rsidR="009604F6" w:rsidRDefault="009604F6">
      <w:pPr>
        <w:pStyle w:val="ae"/>
        <w:shd w:val="clear" w:color="auto" w:fill="FFFFFF"/>
        <w:spacing w:before="0" w:after="0"/>
        <w:ind w:firstLine="709"/>
        <w:jc w:val="both"/>
        <w:rPr>
          <w:sz w:val="28"/>
          <w:szCs w:val="28"/>
        </w:rPr>
      </w:pPr>
      <w:r>
        <w:rPr>
          <w:sz w:val="28"/>
          <w:szCs w:val="28"/>
        </w:rPr>
        <w:t>- А вот и я! – раздался веселый голос, и в комнату быстро вошел Каллий и поздоровался с отцом. – Завтра я еду в Олимпию, чтобы там тренироваться. Надеюсь не уронить честь Отечества! – продолжал он.</w:t>
      </w:r>
    </w:p>
    <w:p w:rsidR="009604F6" w:rsidRDefault="009604F6">
      <w:pPr>
        <w:pStyle w:val="ae"/>
        <w:shd w:val="clear" w:color="auto" w:fill="FFFFFF"/>
        <w:spacing w:before="0" w:after="0"/>
        <w:ind w:firstLine="709"/>
        <w:jc w:val="both"/>
        <w:rPr>
          <w:sz w:val="28"/>
          <w:szCs w:val="28"/>
        </w:rPr>
      </w:pPr>
      <w:r>
        <w:rPr>
          <w:sz w:val="28"/>
          <w:szCs w:val="28"/>
        </w:rPr>
        <w:t>- Я уверен в тебе, но, к сожалению, брат на тебя не похож.</w:t>
      </w:r>
    </w:p>
    <w:p w:rsidR="009604F6" w:rsidRDefault="009604F6">
      <w:pPr>
        <w:pStyle w:val="ae"/>
        <w:shd w:val="clear" w:color="auto" w:fill="FFFFFF"/>
        <w:spacing w:before="0" w:after="0"/>
        <w:ind w:firstLine="709"/>
        <w:jc w:val="both"/>
        <w:rPr>
          <w:sz w:val="28"/>
          <w:szCs w:val="28"/>
        </w:rPr>
      </w:pPr>
      <w:r>
        <w:rPr>
          <w:sz w:val="28"/>
          <w:szCs w:val="28"/>
        </w:rPr>
        <w:t>- Разреши мне сказать, отец… - начал Каллий.</w:t>
      </w:r>
    </w:p>
    <w:p w:rsidR="009604F6" w:rsidRDefault="009604F6">
      <w:pPr>
        <w:pStyle w:val="ae"/>
        <w:shd w:val="clear" w:color="auto" w:fill="FFFFFF"/>
        <w:spacing w:before="0" w:after="0"/>
        <w:ind w:firstLine="709"/>
        <w:jc w:val="both"/>
        <w:rPr>
          <w:sz w:val="28"/>
          <w:szCs w:val="28"/>
        </w:rPr>
      </w:pPr>
      <w:r>
        <w:rPr>
          <w:sz w:val="28"/>
          <w:szCs w:val="28"/>
        </w:rPr>
        <w:lastRenderedPageBreak/>
        <w:t>- Где это видано, чтобы афинский мальчик был равнодушен к спорту? – сердито прервал его Арифрон.</w:t>
      </w:r>
    </w:p>
    <w:p w:rsidR="009604F6" w:rsidRDefault="009604F6">
      <w:pPr>
        <w:pStyle w:val="ae"/>
        <w:shd w:val="clear" w:color="auto" w:fill="FFFFFF"/>
        <w:spacing w:before="0" w:after="0"/>
        <w:ind w:firstLine="709"/>
        <w:jc w:val="both"/>
        <w:rPr>
          <w:sz w:val="28"/>
          <w:szCs w:val="28"/>
        </w:rPr>
      </w:pPr>
      <w:r>
        <w:rPr>
          <w:sz w:val="28"/>
          <w:szCs w:val="28"/>
        </w:rPr>
        <w:t>- Я как раз об этом и хотел сказать. Отпусти его тоже в Олимпию. Увидев все великолепие игр, блеск и мощь атлетов, он захочет стать таким, как они, чтобы тоже когда-нибудь  добиться звания олимпионика.</w:t>
      </w:r>
    </w:p>
    <w:p w:rsidR="009604F6" w:rsidRDefault="009604F6">
      <w:pPr>
        <w:pStyle w:val="ae"/>
        <w:shd w:val="clear" w:color="auto" w:fill="FFFFFF"/>
        <w:spacing w:before="0" w:after="0"/>
        <w:ind w:firstLine="709"/>
        <w:jc w:val="both"/>
        <w:rPr>
          <w:sz w:val="28"/>
          <w:szCs w:val="28"/>
        </w:rPr>
      </w:pPr>
      <w:r>
        <w:rPr>
          <w:sz w:val="28"/>
          <w:szCs w:val="28"/>
        </w:rPr>
        <w:t>- Ну что ж, - помолчав, сказал Арифрон, - может быть, ты и прав. Пусть увидит сам, чего достигает человек, если он этого захочет.</w:t>
      </w:r>
    </w:p>
    <w:p w:rsidR="009604F6" w:rsidRDefault="009604F6">
      <w:pPr>
        <w:pStyle w:val="ae"/>
        <w:shd w:val="clear" w:color="auto" w:fill="FFFFFF"/>
        <w:spacing w:before="0" w:after="0"/>
        <w:ind w:firstLine="709"/>
        <w:jc w:val="both"/>
        <w:rPr>
          <w:sz w:val="28"/>
          <w:szCs w:val="28"/>
        </w:rPr>
      </w:pPr>
      <w:r>
        <w:rPr>
          <w:sz w:val="28"/>
          <w:szCs w:val="28"/>
        </w:rPr>
        <w:t>Лин, услышав ответ отца, очень обрадовался, он поцеловал отца и брата и побежал собираться в дорогу.</w:t>
      </w:r>
    </w:p>
    <w:p w:rsidR="009604F6" w:rsidRDefault="009604F6">
      <w:pPr>
        <w:pStyle w:val="ae"/>
        <w:shd w:val="clear" w:color="auto" w:fill="FFFFFF"/>
        <w:spacing w:before="0" w:after="0"/>
        <w:ind w:firstLine="709"/>
        <w:jc w:val="both"/>
        <w:rPr>
          <w:sz w:val="28"/>
          <w:szCs w:val="28"/>
        </w:rPr>
      </w:pPr>
      <w:r>
        <w:rPr>
          <w:sz w:val="28"/>
          <w:szCs w:val="28"/>
        </w:rPr>
        <w:t>На следующее утро у ворот стояли богато украшенные повозки. Слуги суетливо укладывали на них палатки, постельные принадлежности, посуду и множество съестных припасов. Лин и Каллий попрощались с родителями и отправились в путь. Колеса повозок загромыхали вдоль улицы и все окрестные мальчишки с криками побежали рядом, с завистью глядя на важно идущего Лина.</w:t>
      </w:r>
    </w:p>
    <w:p w:rsidR="009604F6" w:rsidRDefault="009604F6">
      <w:pPr>
        <w:pStyle w:val="ae"/>
        <w:shd w:val="clear" w:color="auto" w:fill="FFFFFF"/>
        <w:spacing w:before="0" w:after="0"/>
        <w:ind w:firstLine="709"/>
        <w:jc w:val="both"/>
        <w:rPr>
          <w:sz w:val="28"/>
          <w:szCs w:val="28"/>
        </w:rPr>
      </w:pPr>
      <w:r>
        <w:rPr>
          <w:sz w:val="28"/>
          <w:szCs w:val="28"/>
        </w:rPr>
        <w:t>Через несколько дней братья достигли ворот Олимпии. Они приехали на пять дней раньше, чтобы успеть осмотреть город. Олимпия славилась аллеями, статуями и храмами. Самый известный храм был храм Зевса Олимпийского.</w:t>
      </w:r>
    </w:p>
    <w:p w:rsidR="009604F6" w:rsidRDefault="009604F6">
      <w:pPr>
        <w:pStyle w:val="ae"/>
        <w:shd w:val="clear" w:color="auto" w:fill="FFFFFF"/>
        <w:spacing w:before="0" w:after="0"/>
        <w:ind w:firstLine="709"/>
        <w:jc w:val="both"/>
        <w:rPr>
          <w:sz w:val="28"/>
          <w:szCs w:val="28"/>
        </w:rPr>
      </w:pPr>
      <w:r>
        <w:rPr>
          <w:sz w:val="28"/>
          <w:szCs w:val="28"/>
        </w:rPr>
        <w:t>А внутри находилась знаменитая статуя Зевса. Каллий и Лин поднялись вверх по лестнице и вошли в храм. Лин с любопытством поднял глаза и ахнул. Перед ним возвышался  девятиметровый   пьедестал, украшенный вызолоченными и раскрашенными рельефами. На троне, отделанном золотом и драгоценными камнями, возвышалась громадная фигура Зевса. Его прекрасное величавое лицо было строго и спокойно. Устремленные вдаль глаза видели, казалось, что-то недоступное простым смертным. Великолепно высеченным мускулам мощной груди могли позавидовать многие атлеты, а ноги властно и твердо попирали спины двух разъяренных львов. В правой руке Зевс  держал изображение богини Победы, а в левой – скипетр с орлом на верхнем его конце.</w:t>
      </w:r>
    </w:p>
    <w:p w:rsidR="009604F6" w:rsidRDefault="009604F6">
      <w:pPr>
        <w:pStyle w:val="ae"/>
        <w:shd w:val="clear" w:color="auto" w:fill="FFFFFF"/>
        <w:spacing w:before="0" w:after="0"/>
        <w:ind w:firstLine="709"/>
        <w:jc w:val="both"/>
        <w:rPr>
          <w:sz w:val="28"/>
          <w:szCs w:val="28"/>
        </w:rPr>
      </w:pPr>
      <w:r>
        <w:rPr>
          <w:sz w:val="28"/>
          <w:szCs w:val="28"/>
        </w:rPr>
        <w:t>Время пролетело незаметно. Каллий и Лин успели полюбоваться картинами художников, глянули на статуи, послушали речи знаменитых философов и ораторов, которые показались Лину очень скучными. Зато к чудесному Зевсу они возвращались еще не раз, подмечая все новые детали.</w:t>
      </w:r>
    </w:p>
    <w:p w:rsidR="009604F6" w:rsidRDefault="009604F6">
      <w:pPr>
        <w:pStyle w:val="ae"/>
        <w:shd w:val="clear" w:color="auto" w:fill="FFFFFF"/>
        <w:spacing w:before="0" w:after="0"/>
        <w:ind w:firstLine="709"/>
        <w:jc w:val="both"/>
        <w:rPr>
          <w:sz w:val="28"/>
          <w:szCs w:val="28"/>
        </w:rPr>
      </w:pPr>
      <w:r>
        <w:rPr>
          <w:sz w:val="28"/>
          <w:szCs w:val="28"/>
        </w:rPr>
        <w:t>И вот, наконец, настал первый день Олимпийских игр. В этот дань никаких состязаний не было. Весь он был посвящен различным подготовленным церемониям и жертвоприношениям. Атлеты, вместе с родственниками и друзьями, приносили жертвы на алтарь тех богов, которых они считали своими покровителями. Весь день ходили Лин с Каллием от алтаря к алтарю, от одной статуи к другой. Всем приносили жертвы, у всех просили помощи и удачи. Вечером они вернулись в свои палатки, и Лин , утомленный впечатлениями длинного дня, крепко заснул.</w:t>
      </w:r>
    </w:p>
    <w:p w:rsidR="009604F6" w:rsidRDefault="009604F6">
      <w:pPr>
        <w:pStyle w:val="ae"/>
        <w:shd w:val="clear" w:color="auto" w:fill="FFFFFF"/>
        <w:spacing w:before="0" w:after="0"/>
        <w:ind w:firstLine="709"/>
        <w:jc w:val="both"/>
        <w:rPr>
          <w:sz w:val="28"/>
          <w:szCs w:val="28"/>
        </w:rPr>
      </w:pPr>
      <w:r>
        <w:rPr>
          <w:sz w:val="28"/>
          <w:szCs w:val="28"/>
        </w:rPr>
        <w:t xml:space="preserve">На второй день Игр прошли состязания на колесницах, запряженных четверками лошадей. Эти состязания были самыми любимыми у зрителей. Во второй половине дня ожидались состязания по пятиборью. В них должен был участвовать и Каллий. Лин пожелал удачи, а сам занял место на </w:t>
      </w:r>
      <w:r>
        <w:rPr>
          <w:sz w:val="28"/>
          <w:szCs w:val="28"/>
        </w:rPr>
        <w:lastRenderedPageBreak/>
        <w:t>стадионе. Каллий  дважды стал олимпиоником. Первый раз он победил в беге, а второй раз в метании копья. Все друзья поздравляли его. После состязаний по пятиборью на арену вышли кулачные бойцы.</w:t>
      </w:r>
    </w:p>
    <w:p w:rsidR="009604F6" w:rsidRDefault="009604F6">
      <w:pPr>
        <w:pStyle w:val="ae"/>
        <w:shd w:val="clear" w:color="auto" w:fill="FFFFFF"/>
        <w:spacing w:before="0" w:after="0"/>
        <w:ind w:firstLine="709"/>
        <w:jc w:val="both"/>
        <w:rPr>
          <w:sz w:val="28"/>
          <w:szCs w:val="28"/>
        </w:rPr>
      </w:pPr>
      <w:r>
        <w:rPr>
          <w:sz w:val="28"/>
          <w:szCs w:val="28"/>
        </w:rPr>
        <w:t>Вечером олимпионики устроили пир для друзей и родственников. Лин очень гордился своим старшим братом. Он решил больше заниматься в палестре, чтобы стать таким же, как и он.</w:t>
      </w:r>
    </w:p>
    <w:p w:rsidR="009604F6" w:rsidRDefault="009604F6">
      <w:pPr>
        <w:pStyle w:val="ae"/>
        <w:shd w:val="clear" w:color="auto" w:fill="FFFFFF"/>
        <w:spacing w:before="0" w:after="0"/>
        <w:ind w:firstLine="709"/>
        <w:jc w:val="both"/>
        <w:rPr>
          <w:sz w:val="28"/>
          <w:szCs w:val="28"/>
        </w:rPr>
      </w:pPr>
      <w:r>
        <w:rPr>
          <w:sz w:val="28"/>
          <w:szCs w:val="28"/>
        </w:rPr>
        <w:t>Третий день Олимпийских игр посвящался соревнованиям самых молодых юношей. Они выполняли все то же, что и их взрослые товарищи, только правила для них были  помягче,  да и судьи не были очень уж требовательными.</w:t>
      </w:r>
    </w:p>
    <w:p w:rsidR="009604F6" w:rsidRDefault="009604F6">
      <w:pPr>
        <w:pStyle w:val="ae"/>
        <w:shd w:val="clear" w:color="auto" w:fill="FFFFFF"/>
        <w:spacing w:before="0" w:after="0"/>
        <w:ind w:firstLine="709"/>
        <w:jc w:val="both"/>
        <w:rPr>
          <w:sz w:val="28"/>
          <w:szCs w:val="28"/>
        </w:rPr>
      </w:pPr>
      <w:r>
        <w:rPr>
          <w:sz w:val="28"/>
          <w:szCs w:val="28"/>
        </w:rPr>
        <w:t>На четвертый день соревнований прошли кулачные бои и бег гоплитов. Бег в полном вооружении был заключительным зрелищем на Олимпийских играх. В пятый заключительный день поздравляли новых олимпиоников, приносили благодарственные жертвы богам, а в честь победителей и гостей Олимпии были устроены пиршества.</w:t>
      </w:r>
    </w:p>
    <w:p w:rsidR="009604F6" w:rsidRDefault="009604F6">
      <w:pPr>
        <w:pStyle w:val="ae"/>
        <w:shd w:val="clear" w:color="auto" w:fill="FFFFFF"/>
        <w:spacing w:before="0" w:after="0"/>
        <w:ind w:firstLine="709"/>
        <w:jc w:val="both"/>
        <w:rPr>
          <w:sz w:val="28"/>
          <w:szCs w:val="28"/>
        </w:rPr>
      </w:pPr>
      <w:r>
        <w:rPr>
          <w:sz w:val="28"/>
          <w:szCs w:val="28"/>
        </w:rPr>
        <w:t>Ну а после праздника Олимпия словно погружается в долгий-долгий сон на четыре года – до новой Олимпиады. Тихими и безмолвными станут стадионы и ипподромы, гимнасий, аллеи и храмы…</w:t>
      </w:r>
    </w:p>
    <w:p w:rsidR="009604F6" w:rsidRDefault="009604F6">
      <w:pPr>
        <w:pStyle w:val="ae"/>
        <w:shd w:val="clear" w:color="auto" w:fill="FFFFFF"/>
        <w:spacing w:before="0" w:after="0"/>
        <w:ind w:firstLine="709"/>
        <w:jc w:val="both"/>
        <w:rPr>
          <w:sz w:val="28"/>
          <w:szCs w:val="28"/>
        </w:rPr>
      </w:pPr>
      <w:r>
        <w:rPr>
          <w:sz w:val="28"/>
          <w:szCs w:val="28"/>
        </w:rPr>
        <w:t>И кто знает, может через четыре года маленький Лин станет самым сильным, ловким и храбрым атлетом и приедет в Олимпию, чтобы участвовать в новых Олимпийских играх и одержит победу, как и его брат! И это может обязательно случиться, ведь человеку по силам добиться многого, если он того очень хочет.</w:t>
      </w:r>
    </w:p>
    <w:p w:rsidR="009604F6" w:rsidRDefault="009604F6">
      <w:pPr>
        <w:pStyle w:val="ae"/>
        <w:shd w:val="clear" w:color="auto" w:fill="FFFFFF"/>
        <w:spacing w:before="0" w:after="0"/>
        <w:ind w:firstLine="709"/>
        <w:jc w:val="both"/>
        <w:rPr>
          <w:sz w:val="28"/>
          <w:szCs w:val="28"/>
        </w:rPr>
      </w:pPr>
    </w:p>
    <w:p w:rsidR="009604F6" w:rsidRDefault="009604F6">
      <w:pPr>
        <w:rPr>
          <w:sz w:val="28"/>
          <w:szCs w:val="28"/>
        </w:rPr>
      </w:pPr>
    </w:p>
    <w:p w:rsidR="0047328F" w:rsidRDefault="0047328F">
      <w:pPr>
        <w:rPr>
          <w:sz w:val="28"/>
          <w:szCs w:val="28"/>
        </w:rPr>
      </w:pPr>
    </w:p>
    <w:p w:rsidR="0047328F" w:rsidRDefault="0047328F">
      <w:pPr>
        <w:rPr>
          <w:sz w:val="28"/>
          <w:szCs w:val="28"/>
        </w:rPr>
      </w:pPr>
    </w:p>
    <w:p w:rsidR="0047328F" w:rsidRDefault="0047328F">
      <w:pPr>
        <w:rPr>
          <w:sz w:val="28"/>
          <w:szCs w:val="28"/>
        </w:rPr>
      </w:pPr>
    </w:p>
    <w:p w:rsidR="0047328F" w:rsidRDefault="0047328F">
      <w:pPr>
        <w:rPr>
          <w:sz w:val="28"/>
          <w:szCs w:val="28"/>
        </w:rPr>
      </w:pPr>
    </w:p>
    <w:p w:rsidR="0047328F" w:rsidRDefault="0047328F">
      <w:pPr>
        <w:rPr>
          <w:sz w:val="28"/>
          <w:szCs w:val="28"/>
        </w:rPr>
      </w:pPr>
    </w:p>
    <w:p w:rsidR="0047328F" w:rsidRDefault="0047328F">
      <w:pPr>
        <w:rPr>
          <w:sz w:val="28"/>
          <w:szCs w:val="28"/>
        </w:rPr>
      </w:pPr>
    </w:p>
    <w:p w:rsidR="0047328F" w:rsidRDefault="0047328F">
      <w:pPr>
        <w:rPr>
          <w:sz w:val="28"/>
          <w:szCs w:val="28"/>
        </w:rPr>
      </w:pPr>
    </w:p>
    <w:p w:rsidR="0047328F" w:rsidRDefault="0047328F">
      <w:pPr>
        <w:rPr>
          <w:sz w:val="28"/>
          <w:szCs w:val="28"/>
        </w:rPr>
      </w:pPr>
    </w:p>
    <w:p w:rsidR="0047328F" w:rsidRDefault="0047328F">
      <w:pPr>
        <w:rPr>
          <w:sz w:val="28"/>
          <w:szCs w:val="28"/>
        </w:rPr>
      </w:pPr>
    </w:p>
    <w:p w:rsidR="0047328F" w:rsidRDefault="0047328F">
      <w:pPr>
        <w:rPr>
          <w:sz w:val="28"/>
          <w:szCs w:val="28"/>
        </w:rPr>
      </w:pPr>
    </w:p>
    <w:p w:rsidR="0047328F" w:rsidRDefault="0047328F">
      <w:pPr>
        <w:rPr>
          <w:sz w:val="28"/>
          <w:szCs w:val="28"/>
        </w:rPr>
      </w:pPr>
    </w:p>
    <w:p w:rsidR="0047328F" w:rsidRDefault="0047328F">
      <w:pPr>
        <w:rPr>
          <w:sz w:val="28"/>
          <w:szCs w:val="28"/>
        </w:rPr>
      </w:pPr>
    </w:p>
    <w:p w:rsidR="0047328F" w:rsidRDefault="0047328F">
      <w:pPr>
        <w:rPr>
          <w:sz w:val="28"/>
          <w:szCs w:val="28"/>
        </w:rPr>
      </w:pPr>
    </w:p>
    <w:p w:rsidR="0047328F" w:rsidRDefault="0047328F">
      <w:pPr>
        <w:rPr>
          <w:sz w:val="28"/>
          <w:szCs w:val="28"/>
        </w:rPr>
      </w:pPr>
    </w:p>
    <w:p w:rsidR="0047328F" w:rsidRDefault="0047328F">
      <w:pPr>
        <w:rPr>
          <w:sz w:val="28"/>
          <w:szCs w:val="28"/>
        </w:rPr>
      </w:pPr>
    </w:p>
    <w:p w:rsidR="0047328F" w:rsidRDefault="0047328F">
      <w:pPr>
        <w:rPr>
          <w:sz w:val="28"/>
          <w:szCs w:val="28"/>
        </w:rPr>
      </w:pPr>
    </w:p>
    <w:p w:rsidR="0047328F" w:rsidRDefault="0047328F">
      <w:pPr>
        <w:rPr>
          <w:sz w:val="28"/>
          <w:szCs w:val="28"/>
        </w:rPr>
      </w:pPr>
    </w:p>
    <w:p w:rsidR="0047328F" w:rsidRDefault="0047328F">
      <w:pPr>
        <w:rPr>
          <w:sz w:val="28"/>
          <w:szCs w:val="28"/>
        </w:rPr>
      </w:pPr>
    </w:p>
    <w:p w:rsidR="0047328F" w:rsidRDefault="0047328F">
      <w:pPr>
        <w:rPr>
          <w:sz w:val="28"/>
          <w:szCs w:val="28"/>
        </w:rPr>
      </w:pPr>
    </w:p>
    <w:p w:rsidR="0047328F" w:rsidRDefault="0047328F">
      <w:pPr>
        <w:rPr>
          <w:sz w:val="28"/>
          <w:szCs w:val="28"/>
        </w:rPr>
      </w:pPr>
    </w:p>
    <w:p w:rsidR="0047328F" w:rsidRDefault="0047328F">
      <w:pPr>
        <w:rPr>
          <w:sz w:val="28"/>
          <w:szCs w:val="28"/>
        </w:rPr>
      </w:pPr>
    </w:p>
    <w:p w:rsidR="0047328F" w:rsidRPr="0047328F" w:rsidRDefault="0047328F" w:rsidP="0047328F">
      <w:pPr>
        <w:jc w:val="right"/>
        <w:rPr>
          <w:b/>
          <w:sz w:val="28"/>
          <w:szCs w:val="28"/>
        </w:rPr>
      </w:pPr>
      <w:r w:rsidRPr="0047328F">
        <w:rPr>
          <w:b/>
          <w:sz w:val="28"/>
          <w:szCs w:val="28"/>
        </w:rPr>
        <w:lastRenderedPageBreak/>
        <w:t>Приложение Г</w:t>
      </w:r>
    </w:p>
    <w:p w:rsidR="0047328F" w:rsidRPr="0087161E" w:rsidRDefault="0047328F" w:rsidP="0047328F">
      <w:pPr>
        <w:pStyle w:val="ae"/>
        <w:spacing w:before="0" w:after="0" w:line="360" w:lineRule="auto"/>
        <w:ind w:firstLine="709"/>
        <w:jc w:val="both"/>
        <w:rPr>
          <w:i/>
          <w:iCs/>
          <w:sz w:val="28"/>
          <w:szCs w:val="28"/>
        </w:rPr>
      </w:pPr>
      <w:r>
        <w:rPr>
          <w:i/>
          <w:iCs/>
          <w:sz w:val="28"/>
          <w:szCs w:val="28"/>
        </w:rPr>
        <w:t>Режим   дня</w:t>
      </w:r>
    </w:p>
    <w:p w:rsidR="0047328F" w:rsidRDefault="0047328F" w:rsidP="0047328F">
      <w:pPr>
        <w:spacing w:line="360" w:lineRule="auto"/>
        <w:ind w:firstLine="708"/>
        <w:jc w:val="both"/>
        <w:rPr>
          <w:sz w:val="28"/>
          <w:szCs w:val="28"/>
        </w:rPr>
      </w:pPr>
      <w:r>
        <w:rPr>
          <w:sz w:val="28"/>
          <w:szCs w:val="28"/>
        </w:rPr>
        <w:t>9.30 -10.00 – встреча детей, зарядка</w:t>
      </w:r>
    </w:p>
    <w:p w:rsidR="0047328F" w:rsidRDefault="0047328F" w:rsidP="0047328F">
      <w:pPr>
        <w:spacing w:line="360" w:lineRule="auto"/>
        <w:ind w:firstLine="708"/>
        <w:jc w:val="both"/>
        <w:rPr>
          <w:sz w:val="28"/>
          <w:szCs w:val="28"/>
        </w:rPr>
      </w:pPr>
      <w:r>
        <w:rPr>
          <w:sz w:val="28"/>
          <w:szCs w:val="28"/>
        </w:rPr>
        <w:t>10.00 – 10.15 – утренняя линейка.</w:t>
      </w:r>
    </w:p>
    <w:p w:rsidR="0047328F" w:rsidRDefault="0047328F" w:rsidP="0047328F">
      <w:pPr>
        <w:spacing w:line="360" w:lineRule="auto"/>
        <w:ind w:firstLine="708"/>
        <w:jc w:val="both"/>
        <w:rPr>
          <w:sz w:val="28"/>
          <w:szCs w:val="28"/>
        </w:rPr>
      </w:pPr>
      <w:r>
        <w:rPr>
          <w:sz w:val="28"/>
          <w:szCs w:val="28"/>
        </w:rPr>
        <w:t>10.15 – 11.00 – завтрак.</w:t>
      </w:r>
    </w:p>
    <w:p w:rsidR="0047328F" w:rsidRDefault="0047328F" w:rsidP="0047328F">
      <w:pPr>
        <w:spacing w:line="360" w:lineRule="auto"/>
        <w:ind w:firstLine="708"/>
        <w:jc w:val="both"/>
        <w:rPr>
          <w:sz w:val="28"/>
          <w:szCs w:val="28"/>
        </w:rPr>
      </w:pPr>
      <w:r>
        <w:rPr>
          <w:sz w:val="28"/>
          <w:szCs w:val="28"/>
        </w:rPr>
        <w:t>11.00 – 13.00 – работа по плану отрядов.</w:t>
      </w:r>
    </w:p>
    <w:p w:rsidR="0047328F" w:rsidRDefault="0047328F" w:rsidP="0047328F">
      <w:pPr>
        <w:spacing w:line="360" w:lineRule="auto"/>
        <w:ind w:firstLine="708"/>
        <w:jc w:val="both"/>
        <w:rPr>
          <w:sz w:val="28"/>
          <w:szCs w:val="28"/>
        </w:rPr>
      </w:pPr>
      <w:r>
        <w:rPr>
          <w:sz w:val="28"/>
          <w:szCs w:val="28"/>
        </w:rPr>
        <w:t>13.00 – 13.30 – оздоровительные процедуры.</w:t>
      </w:r>
    </w:p>
    <w:p w:rsidR="0047328F" w:rsidRDefault="0047328F" w:rsidP="0047328F">
      <w:pPr>
        <w:spacing w:line="360" w:lineRule="auto"/>
        <w:ind w:firstLine="709"/>
        <w:jc w:val="both"/>
        <w:rPr>
          <w:sz w:val="28"/>
          <w:szCs w:val="28"/>
        </w:rPr>
      </w:pPr>
      <w:r>
        <w:rPr>
          <w:sz w:val="28"/>
          <w:szCs w:val="28"/>
        </w:rPr>
        <w:t>13.30 – 14.00 – обед.</w:t>
      </w:r>
    </w:p>
    <w:p w:rsidR="0047328F" w:rsidRDefault="0047328F" w:rsidP="0047328F">
      <w:pPr>
        <w:spacing w:line="360" w:lineRule="auto"/>
        <w:ind w:firstLine="709"/>
        <w:jc w:val="both"/>
        <w:rPr>
          <w:sz w:val="28"/>
          <w:szCs w:val="28"/>
        </w:rPr>
      </w:pPr>
      <w:r>
        <w:rPr>
          <w:sz w:val="28"/>
          <w:szCs w:val="28"/>
        </w:rPr>
        <w:t>14.00 – 14.55 – отрядные дела.</w:t>
      </w:r>
    </w:p>
    <w:p w:rsidR="009604F6" w:rsidRDefault="0047328F" w:rsidP="0047328F">
      <w:r>
        <w:rPr>
          <w:sz w:val="28"/>
          <w:szCs w:val="28"/>
        </w:rPr>
        <w:t>14.55 – 15.00 – минутка безопасности, уход детей</w:t>
      </w:r>
    </w:p>
    <w:sectPr w:rsidR="009604F6" w:rsidSect="007F78CA">
      <w:footerReference w:type="default" r:id="rId13"/>
      <w:headerReference w:type="first" r:id="rId14"/>
      <w:footerReference w:type="first" r:id="rId15"/>
      <w:pgSz w:w="11906" w:h="16838"/>
      <w:pgMar w:top="851" w:right="851" w:bottom="851" w:left="1701" w:header="720" w:footer="709"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130" w:rsidRDefault="00A77130">
      <w:r>
        <w:separator/>
      </w:r>
    </w:p>
  </w:endnote>
  <w:endnote w:type="continuationSeparator" w:id="0">
    <w:p w:rsidR="00A77130" w:rsidRDefault="00A771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A30" w:rsidRDefault="00DA7A30">
    <w:pPr>
      <w:pStyle w:val="af"/>
      <w:ind w:right="360"/>
    </w:pPr>
    <w:r>
      <w:pict>
        <v:shapetype id="_x0000_t202" coordsize="21600,21600" o:spt="202" path="m,l,21600r21600,l21600,xe">
          <v:stroke joinstyle="miter"/>
          <v:path gradientshapeok="t" o:connecttype="rect"/>
        </v:shapetype>
        <v:shape id="_x0000_s2049" type="#_x0000_t202" style="position:absolute;margin-left:554.95pt;margin-top:.05pt;width:26.9pt;height:13.65pt;z-index:1;mso-wrap-distance-left:0;mso-wrap-distance-right:0;mso-position-horizontal-relative:page" stroked="f">
          <v:fill opacity="0" color2="black"/>
          <v:textbox style="mso-next-textbox:#_x0000_s2049" inset="0,0,0,0">
            <w:txbxContent>
              <w:p w:rsidR="00DA7A30" w:rsidRDefault="00DA7A30">
                <w:pPr>
                  <w:pStyle w:val="af"/>
                </w:pPr>
                <w:r>
                  <w:rPr>
                    <w:rStyle w:val="a7"/>
                  </w:rPr>
                  <w:fldChar w:fldCharType="begin"/>
                </w:r>
                <w:r>
                  <w:rPr>
                    <w:rStyle w:val="a7"/>
                  </w:rPr>
                  <w:instrText xml:space="preserve"> PAGE </w:instrText>
                </w:r>
                <w:r>
                  <w:rPr>
                    <w:rStyle w:val="a7"/>
                  </w:rPr>
                  <w:fldChar w:fldCharType="separate"/>
                </w:r>
                <w:r w:rsidR="00F62255">
                  <w:rPr>
                    <w:rStyle w:val="a7"/>
                    <w:noProof/>
                  </w:rPr>
                  <w:t>3</w:t>
                </w:r>
                <w:r>
                  <w:rPr>
                    <w:rStyle w:val="a7"/>
                  </w:rPr>
                  <w:fldChar w:fldCharType="end"/>
                </w:r>
              </w:p>
            </w:txbxContent>
          </v:textbox>
          <w10:wrap type="square" side="largest"/>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A30" w:rsidRDefault="00DA7A30">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130" w:rsidRDefault="00A77130">
      <w:r>
        <w:separator/>
      </w:r>
    </w:p>
  </w:footnote>
  <w:footnote w:type="continuationSeparator" w:id="0">
    <w:p w:rsidR="00A77130" w:rsidRDefault="00A771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A30" w:rsidRDefault="00DA7A30">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BD10337_"/>
      </v:shape>
    </w:pict>
  </w:numPicBullet>
  <w:abstractNum w:abstractNumId="0">
    <w:nsid w:val="00000001"/>
    <w:multiLevelType w:val="multilevel"/>
    <w:tmpl w:val="00000001"/>
    <w:lvl w:ilvl="0">
      <w:start w:val="1"/>
      <w:numFmt w:val="none"/>
      <w:suff w:val="nothing"/>
      <w:lvlText w:val=""/>
      <w:lvlJc w:val="left"/>
      <w:pPr>
        <w:tabs>
          <w:tab w:val="num" w:pos="-360"/>
        </w:tabs>
        <w:ind w:left="72" w:hanging="432"/>
      </w:pPr>
    </w:lvl>
    <w:lvl w:ilvl="1">
      <w:start w:val="1"/>
      <w:numFmt w:val="none"/>
      <w:suff w:val="nothing"/>
      <w:lvlText w:val=""/>
      <w:lvlJc w:val="left"/>
      <w:pPr>
        <w:tabs>
          <w:tab w:val="num" w:pos="-360"/>
        </w:tabs>
        <w:ind w:left="216" w:hanging="576"/>
      </w:pPr>
    </w:lvl>
    <w:lvl w:ilvl="2">
      <w:start w:val="1"/>
      <w:numFmt w:val="none"/>
      <w:suff w:val="nothing"/>
      <w:lvlText w:val=""/>
      <w:lvlJc w:val="left"/>
      <w:pPr>
        <w:tabs>
          <w:tab w:val="num" w:pos="-360"/>
        </w:tabs>
        <w:ind w:left="360" w:hanging="720"/>
      </w:pPr>
    </w:lvl>
    <w:lvl w:ilvl="3">
      <w:start w:val="1"/>
      <w:numFmt w:val="none"/>
      <w:suff w:val="nothing"/>
      <w:lvlText w:val=""/>
      <w:lvlJc w:val="left"/>
      <w:pPr>
        <w:tabs>
          <w:tab w:val="num" w:pos="-360"/>
        </w:tabs>
        <w:ind w:left="504" w:hanging="864"/>
      </w:p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440"/>
        </w:tabs>
        <w:ind w:left="1440" w:hanging="360"/>
      </w:pPr>
      <w:rPr>
        <w:rFonts w:ascii="Symbol" w:hAnsi="Symbol" w:cs="Times New Roman"/>
      </w:rPr>
    </w:lvl>
    <w:lvl w:ilvl="2">
      <w:start w:val="1"/>
      <w:numFmt w:val="bullet"/>
      <w:lvlText w:val=""/>
      <w:lvlJc w:val="left"/>
      <w:pPr>
        <w:tabs>
          <w:tab w:val="num" w:pos="2160"/>
        </w:tabs>
        <w:ind w:left="2160" w:hanging="360"/>
      </w:pPr>
      <w:rPr>
        <w:rFonts w:ascii="Symbol" w:hAnsi="Symbol"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
      <w:lvlJc w:val="left"/>
      <w:pPr>
        <w:tabs>
          <w:tab w:val="num" w:pos="3600"/>
        </w:tabs>
        <w:ind w:left="3600" w:hanging="360"/>
      </w:pPr>
      <w:rPr>
        <w:rFonts w:ascii="Symbol" w:hAnsi="Symbol" w:cs="Times New Roman"/>
      </w:rPr>
    </w:lvl>
    <w:lvl w:ilvl="5">
      <w:start w:val="1"/>
      <w:numFmt w:val="bullet"/>
      <w:lvlText w:val=""/>
      <w:lvlJc w:val="left"/>
      <w:pPr>
        <w:tabs>
          <w:tab w:val="num" w:pos="4320"/>
        </w:tabs>
        <w:ind w:left="4320" w:hanging="360"/>
      </w:pPr>
      <w:rPr>
        <w:rFonts w:ascii="Symbol" w:hAnsi="Symbol"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
      <w:lvlJc w:val="left"/>
      <w:pPr>
        <w:tabs>
          <w:tab w:val="num" w:pos="5760"/>
        </w:tabs>
        <w:ind w:left="5760" w:hanging="360"/>
      </w:pPr>
      <w:rPr>
        <w:rFonts w:ascii="Symbol" w:hAnsi="Symbol" w:cs="Times New Roman"/>
      </w:rPr>
    </w:lvl>
    <w:lvl w:ilvl="8">
      <w:start w:val="1"/>
      <w:numFmt w:val="bullet"/>
      <w:lvlText w:val=""/>
      <w:lvlJc w:val="left"/>
      <w:pPr>
        <w:tabs>
          <w:tab w:val="num" w:pos="6480"/>
        </w:tabs>
        <w:ind w:left="6480" w:hanging="360"/>
      </w:pPr>
      <w:rPr>
        <w:rFonts w:ascii="Symbol" w:hAnsi="Symbol" w:cs="Times New Roman"/>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hint="default"/>
        <w:i/>
        <w:iCs/>
      </w:rPr>
    </w:lvl>
    <w:lvl w:ilvl="1">
      <w:start w:val="1"/>
      <w:numFmt w:val="decimal"/>
      <w:lvlText w:val="%2."/>
      <w:lvlJc w:val="left"/>
      <w:pPr>
        <w:tabs>
          <w:tab w:val="num" w:pos="1440"/>
        </w:tabs>
        <w:ind w:left="1440" w:hanging="360"/>
      </w:pPr>
      <w:rPr>
        <w:rFonts w:hint="default"/>
        <w:i/>
        <w:iCs/>
      </w:rPr>
    </w:lvl>
    <w:lvl w:ilvl="2">
      <w:start w:val="1"/>
      <w:numFmt w:val="decimal"/>
      <w:lvlText w:val="%3."/>
      <w:lvlJc w:val="left"/>
      <w:pPr>
        <w:tabs>
          <w:tab w:val="num" w:pos="2160"/>
        </w:tabs>
        <w:ind w:left="2160" w:hanging="360"/>
      </w:pPr>
      <w:rPr>
        <w:rFonts w:hint="default"/>
        <w:i/>
        <w:iCs/>
      </w:rPr>
    </w:lvl>
    <w:lvl w:ilvl="3">
      <w:start w:val="1"/>
      <w:numFmt w:val="decimal"/>
      <w:lvlText w:val="%4."/>
      <w:lvlJc w:val="left"/>
      <w:pPr>
        <w:tabs>
          <w:tab w:val="num" w:pos="2880"/>
        </w:tabs>
        <w:ind w:left="2880" w:hanging="360"/>
      </w:pPr>
      <w:rPr>
        <w:rFonts w:hint="default"/>
        <w:i/>
        <w:iCs/>
      </w:rPr>
    </w:lvl>
    <w:lvl w:ilvl="4">
      <w:start w:val="1"/>
      <w:numFmt w:val="decimal"/>
      <w:lvlText w:val="%5."/>
      <w:lvlJc w:val="left"/>
      <w:pPr>
        <w:tabs>
          <w:tab w:val="num" w:pos="3600"/>
        </w:tabs>
        <w:ind w:left="3600" w:hanging="360"/>
      </w:pPr>
      <w:rPr>
        <w:rFonts w:hint="default"/>
        <w:i/>
        <w:iCs/>
      </w:rPr>
    </w:lvl>
    <w:lvl w:ilvl="5">
      <w:start w:val="1"/>
      <w:numFmt w:val="decimal"/>
      <w:lvlText w:val="%6."/>
      <w:lvlJc w:val="left"/>
      <w:pPr>
        <w:tabs>
          <w:tab w:val="num" w:pos="4320"/>
        </w:tabs>
        <w:ind w:left="4320" w:hanging="360"/>
      </w:pPr>
      <w:rPr>
        <w:rFonts w:hint="default"/>
        <w:i/>
        <w:iCs/>
      </w:rPr>
    </w:lvl>
    <w:lvl w:ilvl="6">
      <w:start w:val="1"/>
      <w:numFmt w:val="decimal"/>
      <w:lvlText w:val="%7."/>
      <w:lvlJc w:val="left"/>
      <w:pPr>
        <w:tabs>
          <w:tab w:val="num" w:pos="5040"/>
        </w:tabs>
        <w:ind w:left="5040" w:hanging="360"/>
      </w:pPr>
      <w:rPr>
        <w:rFonts w:hint="default"/>
        <w:i/>
        <w:iCs/>
      </w:rPr>
    </w:lvl>
    <w:lvl w:ilvl="7">
      <w:start w:val="1"/>
      <w:numFmt w:val="decimal"/>
      <w:lvlText w:val="%8."/>
      <w:lvlJc w:val="left"/>
      <w:pPr>
        <w:tabs>
          <w:tab w:val="num" w:pos="5760"/>
        </w:tabs>
        <w:ind w:left="5760" w:hanging="360"/>
      </w:pPr>
      <w:rPr>
        <w:rFonts w:hint="default"/>
        <w:i/>
        <w:iCs/>
      </w:rPr>
    </w:lvl>
    <w:lvl w:ilvl="8">
      <w:start w:val="1"/>
      <w:numFmt w:val="decimal"/>
      <w:lvlText w:val="%9."/>
      <w:lvlJc w:val="left"/>
      <w:pPr>
        <w:tabs>
          <w:tab w:val="num" w:pos="6480"/>
        </w:tabs>
        <w:ind w:left="6480" w:hanging="360"/>
      </w:pPr>
      <w:rPr>
        <w:rFonts w:hint="default"/>
        <w:i/>
        <w:iCs/>
      </w:rPr>
    </w:lvl>
  </w:abstractNum>
  <w:abstractNum w:abstractNumId="4">
    <w:nsid w:val="00000005"/>
    <w:multiLevelType w:val="singleLevel"/>
    <w:tmpl w:val="00000005"/>
    <w:name w:val="WW8Num5"/>
    <w:lvl w:ilvl="0">
      <w:numFmt w:val="bullet"/>
      <w:lvlText w:val="-"/>
      <w:lvlJc w:val="left"/>
      <w:pPr>
        <w:tabs>
          <w:tab w:val="num" w:pos="0"/>
        </w:tabs>
        <w:ind w:left="720" w:hanging="360"/>
      </w:pPr>
      <w:rPr>
        <w:rFonts w:ascii="Times New Roman" w:hAnsi="Times New Roman"/>
        <w:i/>
        <w:iCs/>
      </w:rPr>
    </w:lvl>
  </w:abstractNum>
  <w:abstractNum w:abstractNumId="5">
    <w:nsid w:val="00000006"/>
    <w:multiLevelType w:val="singleLevel"/>
    <w:tmpl w:val="874600B6"/>
    <w:name w:val="WW8Num7"/>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6">
    <w:nsid w:val="00000007"/>
    <w:multiLevelType w:val="singleLevel"/>
    <w:tmpl w:val="00000007"/>
    <w:name w:val="WW8Num8"/>
    <w:lvl w:ilvl="0">
      <w:start w:val="1"/>
      <w:numFmt w:val="decimal"/>
      <w:lvlText w:val="%1."/>
      <w:lvlJc w:val="left"/>
      <w:pPr>
        <w:tabs>
          <w:tab w:val="num" w:pos="708"/>
        </w:tabs>
        <w:ind w:left="0" w:firstLine="0"/>
      </w:pPr>
      <w:rPr>
        <w:rFonts w:cs="Times New Roman" w:hint="default"/>
      </w:rPr>
    </w:lvl>
  </w:abstractNum>
  <w:abstractNum w:abstractNumId="7">
    <w:nsid w:val="00000008"/>
    <w:multiLevelType w:val="singleLevel"/>
    <w:tmpl w:val="00000008"/>
    <w:name w:val="WW8Num9"/>
    <w:lvl w:ilvl="0">
      <w:numFmt w:val="bullet"/>
      <w:lvlText w:val="-"/>
      <w:lvlJc w:val="left"/>
      <w:pPr>
        <w:tabs>
          <w:tab w:val="num" w:pos="708"/>
        </w:tabs>
        <w:ind w:left="0" w:firstLine="0"/>
      </w:pPr>
      <w:rPr>
        <w:rFonts w:ascii="Times New Roman" w:hAnsi="Times New Roman" w:cs="Times New Roman" w:hint="default"/>
        <w:sz w:val="28"/>
        <w:szCs w:val="28"/>
      </w:rPr>
    </w:lvl>
  </w:abstractNum>
  <w:abstractNum w:abstractNumId="8">
    <w:nsid w:val="00000009"/>
    <w:multiLevelType w:val="multilevel"/>
    <w:tmpl w:val="00000009"/>
    <w:name w:val="WW8Num10"/>
    <w:lvl w:ilvl="0">
      <w:start w:val="14"/>
      <w:numFmt w:val="decimal"/>
      <w:lvlText w:val="%1."/>
      <w:lvlJc w:val="left"/>
      <w:pPr>
        <w:tabs>
          <w:tab w:val="num" w:pos="720"/>
        </w:tabs>
        <w:ind w:left="720" w:hanging="360"/>
      </w:pPr>
      <w:rPr>
        <w:rFonts w:ascii="Symbol" w:hAnsi="Symbol" w:cs="Symbol" w:hint="default"/>
        <w:sz w:val="20"/>
      </w:rPr>
    </w:lvl>
    <w:lvl w:ilv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A"/>
    <w:multiLevelType w:val="multilevel"/>
    <w:tmpl w:val="0000000A"/>
    <w:name w:val="WW8Num11"/>
    <w:lvl w:ilvl="0">
      <w:start w:val="1"/>
      <w:numFmt w:val="decimal"/>
      <w:lvlText w:val="%1."/>
      <w:lvlJc w:val="left"/>
      <w:pPr>
        <w:tabs>
          <w:tab w:val="num" w:pos="0"/>
        </w:tabs>
        <w:ind w:left="1429" w:hanging="360"/>
      </w:pPr>
      <w:rPr>
        <w:rFonts w:ascii="Times New Roman" w:hAnsi="Times New Roman" w:cs="Times New Roman" w:hint="default"/>
        <w:bCs/>
        <w:i/>
        <w:spacing w:val="-10"/>
        <w:sz w:val="28"/>
        <w:szCs w:val="28"/>
      </w:rPr>
    </w:lvl>
    <w:lvl w:ilvl="1">
      <w:start w:val="1"/>
      <w:numFmt w:val="lowerLetter"/>
      <w:lvlText w:val="%2."/>
      <w:lvlJc w:val="left"/>
      <w:pPr>
        <w:tabs>
          <w:tab w:val="num" w:pos="0"/>
        </w:tabs>
        <w:ind w:left="2149" w:hanging="360"/>
      </w:pPr>
    </w:lvl>
    <w:lvl w:ilvl="2">
      <w:start w:val="1"/>
      <w:numFmt w:val="lowerRoman"/>
      <w:lvlText w:val="%2.%3."/>
      <w:lvlJc w:val="righ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10">
    <w:nsid w:val="0000000B"/>
    <w:multiLevelType w:val="multilevel"/>
    <w:tmpl w:val="0000000B"/>
    <w:name w:val="WW8Num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nsid w:val="0000000C"/>
    <w:multiLevelType w:val="multilevel"/>
    <w:tmpl w:val="0000000C"/>
    <w:name w:val="WW8Num13"/>
    <w:lvl w:ilvl="0">
      <w:start w:val="1"/>
      <w:numFmt w:val="bullet"/>
      <w:lvlText w:val=""/>
      <w:lvlJc w:val="left"/>
      <w:pPr>
        <w:tabs>
          <w:tab w:val="num" w:pos="720"/>
        </w:tabs>
        <w:ind w:left="720" w:hanging="360"/>
      </w:pPr>
      <w:rPr>
        <w:rFonts w:ascii="Symbol" w:hAnsi="Symbol"/>
        <w:bCs/>
        <w:i/>
        <w:color w:val="000000"/>
        <w:sz w:val="28"/>
        <w:szCs w:val="28"/>
      </w:rPr>
    </w:lvl>
    <w:lvl w:ilvl="1">
      <w:start w:val="1"/>
      <w:numFmt w:val="bullet"/>
      <w:lvlText w:val=""/>
      <w:lvlJc w:val="left"/>
      <w:pPr>
        <w:tabs>
          <w:tab w:val="num" w:pos="1440"/>
        </w:tabs>
        <w:ind w:left="1440" w:hanging="360"/>
      </w:pPr>
      <w:rPr>
        <w:rFonts w:ascii="Symbol" w:hAnsi="Symbol"/>
        <w:bCs/>
        <w:i/>
        <w:color w:val="000000"/>
        <w:sz w:val="28"/>
        <w:szCs w:val="28"/>
      </w:rPr>
    </w:lvl>
    <w:lvl w:ilvl="2">
      <w:start w:val="1"/>
      <w:numFmt w:val="bullet"/>
      <w:lvlText w:val=""/>
      <w:lvlJc w:val="left"/>
      <w:pPr>
        <w:tabs>
          <w:tab w:val="num" w:pos="2160"/>
        </w:tabs>
        <w:ind w:left="2160" w:hanging="360"/>
      </w:pPr>
      <w:rPr>
        <w:rFonts w:ascii="Symbol" w:hAnsi="Symbol"/>
        <w:bCs/>
        <w:i/>
        <w:color w:val="000000"/>
        <w:sz w:val="28"/>
        <w:szCs w:val="28"/>
      </w:rPr>
    </w:lvl>
    <w:lvl w:ilvl="3">
      <w:start w:val="1"/>
      <w:numFmt w:val="bullet"/>
      <w:lvlText w:val=""/>
      <w:lvlJc w:val="left"/>
      <w:pPr>
        <w:tabs>
          <w:tab w:val="num" w:pos="2880"/>
        </w:tabs>
        <w:ind w:left="2880" w:hanging="360"/>
      </w:pPr>
      <w:rPr>
        <w:rFonts w:ascii="Symbol" w:hAnsi="Symbol"/>
        <w:bCs/>
        <w:i/>
        <w:color w:val="000000"/>
        <w:sz w:val="28"/>
        <w:szCs w:val="28"/>
      </w:rPr>
    </w:lvl>
    <w:lvl w:ilvl="4">
      <w:start w:val="1"/>
      <w:numFmt w:val="bullet"/>
      <w:lvlText w:val=""/>
      <w:lvlJc w:val="left"/>
      <w:pPr>
        <w:tabs>
          <w:tab w:val="num" w:pos="3600"/>
        </w:tabs>
        <w:ind w:left="3600" w:hanging="360"/>
      </w:pPr>
      <w:rPr>
        <w:rFonts w:ascii="Symbol" w:hAnsi="Symbol"/>
        <w:bCs/>
        <w:i/>
        <w:color w:val="000000"/>
        <w:sz w:val="28"/>
        <w:szCs w:val="28"/>
      </w:rPr>
    </w:lvl>
    <w:lvl w:ilvl="5">
      <w:start w:val="1"/>
      <w:numFmt w:val="bullet"/>
      <w:lvlText w:val=""/>
      <w:lvlJc w:val="left"/>
      <w:pPr>
        <w:tabs>
          <w:tab w:val="num" w:pos="4320"/>
        </w:tabs>
        <w:ind w:left="4320" w:hanging="360"/>
      </w:pPr>
      <w:rPr>
        <w:rFonts w:ascii="Symbol" w:hAnsi="Symbol"/>
        <w:bCs/>
        <w:i/>
        <w:color w:val="000000"/>
        <w:sz w:val="28"/>
        <w:szCs w:val="28"/>
      </w:rPr>
    </w:lvl>
    <w:lvl w:ilvl="6">
      <w:start w:val="1"/>
      <w:numFmt w:val="bullet"/>
      <w:lvlText w:val=""/>
      <w:lvlJc w:val="left"/>
      <w:pPr>
        <w:tabs>
          <w:tab w:val="num" w:pos="5040"/>
        </w:tabs>
        <w:ind w:left="5040" w:hanging="360"/>
      </w:pPr>
      <w:rPr>
        <w:rFonts w:ascii="Symbol" w:hAnsi="Symbol"/>
        <w:bCs/>
        <w:i/>
        <w:color w:val="000000"/>
        <w:sz w:val="28"/>
        <w:szCs w:val="28"/>
      </w:rPr>
    </w:lvl>
    <w:lvl w:ilvl="7">
      <w:start w:val="1"/>
      <w:numFmt w:val="bullet"/>
      <w:lvlText w:val=""/>
      <w:lvlJc w:val="left"/>
      <w:pPr>
        <w:tabs>
          <w:tab w:val="num" w:pos="5760"/>
        </w:tabs>
        <w:ind w:left="5760" w:hanging="360"/>
      </w:pPr>
      <w:rPr>
        <w:rFonts w:ascii="Symbol" w:hAnsi="Symbol"/>
        <w:bCs/>
        <w:i/>
        <w:color w:val="000000"/>
        <w:sz w:val="28"/>
        <w:szCs w:val="28"/>
      </w:rPr>
    </w:lvl>
    <w:lvl w:ilvl="8">
      <w:start w:val="1"/>
      <w:numFmt w:val="bullet"/>
      <w:lvlText w:val=""/>
      <w:lvlJc w:val="left"/>
      <w:pPr>
        <w:tabs>
          <w:tab w:val="num" w:pos="6480"/>
        </w:tabs>
        <w:ind w:left="6480" w:hanging="360"/>
      </w:pPr>
      <w:rPr>
        <w:rFonts w:ascii="Symbol" w:hAnsi="Symbol"/>
        <w:bCs/>
        <w:i/>
        <w:color w:val="000000"/>
        <w:sz w:val="28"/>
        <w:szCs w:val="28"/>
      </w:rPr>
    </w:lvl>
  </w:abstractNum>
  <w:abstractNum w:abstractNumId="12">
    <w:nsid w:val="0000000D"/>
    <w:multiLevelType w:val="multilevel"/>
    <w:tmpl w:val="0000000D"/>
    <w:name w:val="WW8Num1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13">
    <w:nsid w:val="0000000E"/>
    <w:multiLevelType w:val="multilevel"/>
    <w:tmpl w:val="0000000E"/>
    <w:name w:val="WW8Num15"/>
    <w:lvl w:ilvl="0">
      <w:start w:val="1"/>
      <w:numFmt w:val="bullet"/>
      <w:lvlText w:val=""/>
      <w:lvlJc w:val="left"/>
      <w:pPr>
        <w:tabs>
          <w:tab w:val="num" w:pos="0"/>
        </w:tabs>
        <w:ind w:left="1429" w:hanging="360"/>
      </w:pPr>
      <w:rPr>
        <w:rFonts w:ascii="Symbol" w:hAnsi="Symbol" w:cs="Times New Roman" w:hint="default"/>
        <w:color w:val="000000"/>
        <w:sz w:val="28"/>
        <w:szCs w:val="28"/>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cs="Times New Roman" w:hint="default"/>
        <w:color w:val="000000"/>
        <w:sz w:val="28"/>
        <w:szCs w:val="28"/>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cs="Times New Roman" w:hint="default"/>
        <w:color w:val="000000"/>
        <w:sz w:val="28"/>
        <w:szCs w:val="28"/>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14">
    <w:nsid w:val="0000000F"/>
    <w:multiLevelType w:val="multilevel"/>
    <w:tmpl w:val="0000000F"/>
    <w:name w:val="WW8Num16"/>
    <w:lvl w:ilvl="0">
      <w:start w:val="1"/>
      <w:numFmt w:val="bullet"/>
      <w:lvlText w:val=""/>
      <w:lvlJc w:val="left"/>
      <w:pPr>
        <w:tabs>
          <w:tab w:val="num" w:pos="720"/>
        </w:tabs>
        <w:ind w:left="720" w:hanging="360"/>
      </w:pPr>
      <w:rPr>
        <w:rFonts w:ascii="Symbol" w:hAnsi="Symbol" w:cs="Times New Roman" w:hint="default"/>
        <w:sz w:val="28"/>
        <w:szCs w:val="28"/>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15">
    <w:nsid w:val="00000010"/>
    <w:multiLevelType w:val="multilevel"/>
    <w:tmpl w:val="00000010"/>
    <w:name w:val="WW8Num18"/>
    <w:lvl w:ilvl="0">
      <w:start w:val="1"/>
      <w:numFmt w:val="decimal"/>
      <w:lvlText w:val="%1."/>
      <w:lvlJc w:val="left"/>
      <w:pPr>
        <w:tabs>
          <w:tab w:val="num" w:pos="708"/>
        </w:tabs>
        <w:ind w:left="0" w:firstLine="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lvl w:ilvl="0">
      <w:start w:val="5"/>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name w:val="WWNum20"/>
    <w:lvl w:ilvl="0">
      <w:start w:val="1"/>
      <w:numFmt w:val="decimal"/>
      <w:lvlText w:val="%1."/>
      <w:lvlJc w:val="left"/>
      <w:pPr>
        <w:tabs>
          <w:tab w:val="num" w:pos="0"/>
        </w:tabs>
        <w:ind w:left="360" w:hanging="360"/>
      </w:pPr>
      <w:rPr>
        <w:rFonts w:cs="Courier New"/>
      </w:rPr>
    </w:lvl>
    <w:lvl w:ilvl="1">
      <w:start w:val="1"/>
      <w:numFmt w:val="lowerLetter"/>
      <w:lvlText w:val="%2."/>
      <w:lvlJc w:val="left"/>
      <w:pPr>
        <w:tabs>
          <w:tab w:val="num" w:pos="0"/>
        </w:tabs>
        <w:ind w:left="1080" w:hanging="360"/>
      </w:pPr>
      <w:rPr>
        <w:rFonts w:cs="Courier New"/>
      </w:rPr>
    </w:lvl>
    <w:lvl w:ilvl="2">
      <w:start w:val="1"/>
      <w:numFmt w:val="lowerRoman"/>
      <w:lvlText w:val="%2.%3."/>
      <w:lvlJc w:val="right"/>
      <w:pPr>
        <w:tabs>
          <w:tab w:val="num" w:pos="0"/>
        </w:tabs>
        <w:ind w:left="1800" w:hanging="180"/>
      </w:pPr>
      <w:rPr>
        <w:rFonts w:cs="Courier New"/>
      </w:rPr>
    </w:lvl>
    <w:lvl w:ilvl="3">
      <w:start w:val="1"/>
      <w:numFmt w:val="decimal"/>
      <w:lvlText w:val="%2.%3.%4."/>
      <w:lvlJc w:val="left"/>
      <w:pPr>
        <w:tabs>
          <w:tab w:val="num" w:pos="0"/>
        </w:tabs>
        <w:ind w:left="2520" w:hanging="360"/>
      </w:pPr>
      <w:rPr>
        <w:rFonts w:cs="Courier New"/>
      </w:rPr>
    </w:lvl>
    <w:lvl w:ilvl="4">
      <w:start w:val="1"/>
      <w:numFmt w:val="lowerLetter"/>
      <w:lvlText w:val="%2.%3.%4.%5."/>
      <w:lvlJc w:val="left"/>
      <w:pPr>
        <w:tabs>
          <w:tab w:val="num" w:pos="0"/>
        </w:tabs>
        <w:ind w:left="3240" w:hanging="360"/>
      </w:pPr>
      <w:rPr>
        <w:rFonts w:cs="Courier New"/>
      </w:rPr>
    </w:lvl>
    <w:lvl w:ilvl="5">
      <w:start w:val="1"/>
      <w:numFmt w:val="lowerRoman"/>
      <w:lvlText w:val="%2.%3.%4.%5.%6."/>
      <w:lvlJc w:val="right"/>
      <w:pPr>
        <w:tabs>
          <w:tab w:val="num" w:pos="0"/>
        </w:tabs>
        <w:ind w:left="3960" w:hanging="180"/>
      </w:pPr>
      <w:rPr>
        <w:rFonts w:cs="Courier New"/>
      </w:rPr>
    </w:lvl>
    <w:lvl w:ilvl="6">
      <w:start w:val="1"/>
      <w:numFmt w:val="decimal"/>
      <w:lvlText w:val="%2.%3.%4.%5.%6.%7."/>
      <w:lvlJc w:val="left"/>
      <w:pPr>
        <w:tabs>
          <w:tab w:val="num" w:pos="0"/>
        </w:tabs>
        <w:ind w:left="4680" w:hanging="360"/>
      </w:pPr>
      <w:rPr>
        <w:rFonts w:cs="Courier New"/>
      </w:rPr>
    </w:lvl>
    <w:lvl w:ilvl="7">
      <w:start w:val="1"/>
      <w:numFmt w:val="lowerLetter"/>
      <w:lvlText w:val="%2.%3.%4.%5.%6.%7.%8."/>
      <w:lvlJc w:val="left"/>
      <w:pPr>
        <w:tabs>
          <w:tab w:val="num" w:pos="0"/>
        </w:tabs>
        <w:ind w:left="5400" w:hanging="360"/>
      </w:pPr>
      <w:rPr>
        <w:rFonts w:cs="Courier New"/>
      </w:rPr>
    </w:lvl>
    <w:lvl w:ilvl="8">
      <w:start w:val="1"/>
      <w:numFmt w:val="lowerRoman"/>
      <w:lvlText w:val="%2.%3.%4.%5.%6.%7.%8.%9."/>
      <w:lvlJc w:val="right"/>
      <w:pPr>
        <w:tabs>
          <w:tab w:val="num" w:pos="0"/>
        </w:tabs>
        <w:ind w:left="6120" w:hanging="180"/>
      </w:pPr>
      <w:rPr>
        <w:rFonts w:cs="Courier New"/>
      </w:rPr>
    </w:lvl>
  </w:abstractNum>
  <w:abstractNum w:abstractNumId="18">
    <w:nsid w:val="0A70246A"/>
    <w:multiLevelType w:val="multilevel"/>
    <w:tmpl w:val="7B1A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E1457C8"/>
    <w:multiLevelType w:val="multilevel"/>
    <w:tmpl w:val="77568308"/>
    <w:lvl w:ilvl="0">
      <w:start w:val="3"/>
      <w:numFmt w:val="decimal"/>
      <w:lvlText w:val="%1"/>
      <w:lvlJc w:val="left"/>
      <w:pPr>
        <w:ind w:left="2115" w:hanging="493"/>
      </w:pPr>
      <w:rPr>
        <w:rFonts w:hint="default"/>
        <w:lang w:val="ru-RU" w:eastAsia="en-US" w:bidi="ar-SA"/>
      </w:rPr>
    </w:lvl>
    <w:lvl w:ilvl="1">
      <w:start w:val="1"/>
      <w:numFmt w:val="decimal"/>
      <w:lvlText w:val="%1.%2."/>
      <w:lvlJc w:val="left"/>
      <w:pPr>
        <w:ind w:left="2115" w:hanging="493"/>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1924" w:hanging="281"/>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996" w:hanging="281"/>
      </w:pPr>
      <w:rPr>
        <w:rFonts w:hint="default"/>
        <w:lang w:val="ru-RU" w:eastAsia="en-US" w:bidi="ar-SA"/>
      </w:rPr>
    </w:lvl>
    <w:lvl w:ilvl="4">
      <w:numFmt w:val="bullet"/>
      <w:lvlText w:val="•"/>
      <w:lvlJc w:val="left"/>
      <w:pPr>
        <w:ind w:left="4935" w:hanging="281"/>
      </w:pPr>
      <w:rPr>
        <w:rFonts w:hint="default"/>
        <w:lang w:val="ru-RU" w:eastAsia="en-US" w:bidi="ar-SA"/>
      </w:rPr>
    </w:lvl>
    <w:lvl w:ilvl="5">
      <w:numFmt w:val="bullet"/>
      <w:lvlText w:val="•"/>
      <w:lvlJc w:val="left"/>
      <w:pPr>
        <w:ind w:left="5873" w:hanging="281"/>
      </w:pPr>
      <w:rPr>
        <w:rFonts w:hint="default"/>
        <w:lang w:val="ru-RU" w:eastAsia="en-US" w:bidi="ar-SA"/>
      </w:rPr>
    </w:lvl>
    <w:lvl w:ilvl="6">
      <w:numFmt w:val="bullet"/>
      <w:lvlText w:val="•"/>
      <w:lvlJc w:val="left"/>
      <w:pPr>
        <w:ind w:left="6812" w:hanging="281"/>
      </w:pPr>
      <w:rPr>
        <w:rFonts w:hint="default"/>
        <w:lang w:val="ru-RU" w:eastAsia="en-US" w:bidi="ar-SA"/>
      </w:rPr>
    </w:lvl>
    <w:lvl w:ilvl="7">
      <w:numFmt w:val="bullet"/>
      <w:lvlText w:val="•"/>
      <w:lvlJc w:val="left"/>
      <w:pPr>
        <w:ind w:left="7750" w:hanging="281"/>
      </w:pPr>
      <w:rPr>
        <w:rFonts w:hint="default"/>
        <w:lang w:val="ru-RU" w:eastAsia="en-US" w:bidi="ar-SA"/>
      </w:rPr>
    </w:lvl>
    <w:lvl w:ilvl="8">
      <w:numFmt w:val="bullet"/>
      <w:lvlText w:val="•"/>
      <w:lvlJc w:val="left"/>
      <w:pPr>
        <w:ind w:left="8689" w:hanging="281"/>
      </w:pPr>
      <w:rPr>
        <w:rFonts w:hint="default"/>
        <w:lang w:val="ru-RU" w:eastAsia="en-US" w:bidi="ar-SA"/>
      </w:rPr>
    </w:lvl>
  </w:abstractNum>
  <w:abstractNum w:abstractNumId="20">
    <w:nsid w:val="13210271"/>
    <w:multiLevelType w:val="multilevel"/>
    <w:tmpl w:val="998AA7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161B4AC5"/>
    <w:multiLevelType w:val="hybridMultilevel"/>
    <w:tmpl w:val="5BDA2A34"/>
    <w:lvl w:ilvl="0" w:tplc="515A6BD0">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D7F454D"/>
    <w:multiLevelType w:val="multilevel"/>
    <w:tmpl w:val="B596C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7F64196"/>
    <w:multiLevelType w:val="multilevel"/>
    <w:tmpl w:val="9F784F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A3E4AE1"/>
    <w:multiLevelType w:val="hybridMultilevel"/>
    <w:tmpl w:val="CC8EE3C2"/>
    <w:lvl w:ilvl="0" w:tplc="9578ACE8">
      <w:start w:val="1"/>
      <w:numFmt w:val="bullet"/>
      <w:lvlText w:val=""/>
      <w:lvlPicBulletId w:val="0"/>
      <w:lvlJc w:val="left"/>
      <w:pPr>
        <w:ind w:left="720" w:hanging="360"/>
      </w:pPr>
      <w:rPr>
        <w:rFonts w:ascii="Symbol" w:hAnsi="Symbol" w:hint="default"/>
        <w:color w:val="auto"/>
      </w:rPr>
    </w:lvl>
    <w:lvl w:ilvl="1" w:tplc="33CC797E">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C394968"/>
    <w:multiLevelType w:val="hybridMultilevel"/>
    <w:tmpl w:val="E7D8FA38"/>
    <w:lvl w:ilvl="0" w:tplc="9D08E828">
      <w:start w:val="7"/>
      <w:numFmt w:val="upperRoman"/>
      <w:lvlText w:val="%1."/>
      <w:lvlJc w:val="left"/>
      <w:pPr>
        <w:ind w:left="1080" w:hanging="720"/>
      </w:pPr>
      <w:rPr>
        <w:rFonts w:hint="default"/>
        <w:b/>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C6258A2"/>
    <w:multiLevelType w:val="hybridMultilevel"/>
    <w:tmpl w:val="2B583842"/>
    <w:lvl w:ilvl="0" w:tplc="9578ACE8">
      <w:start w:val="1"/>
      <w:numFmt w:val="bullet"/>
      <w:lvlText w:val=""/>
      <w:lvlPicBulletId w:val="0"/>
      <w:lvlJc w:val="left"/>
      <w:pPr>
        <w:ind w:left="720" w:hanging="360"/>
      </w:pPr>
      <w:rPr>
        <w:rFonts w:ascii="Symbol" w:hAnsi="Symbol" w:hint="default"/>
        <w:color w:val="auto"/>
      </w:rPr>
    </w:lvl>
    <w:lvl w:ilvl="1" w:tplc="33CC797E">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D7C1890"/>
    <w:multiLevelType w:val="hybridMultilevel"/>
    <w:tmpl w:val="1F74FE40"/>
    <w:lvl w:ilvl="0" w:tplc="68F04BC8">
      <w:numFmt w:val="bullet"/>
      <w:lvlText w:val="-"/>
      <w:lvlJc w:val="left"/>
      <w:pPr>
        <w:ind w:left="794" w:hanging="248"/>
      </w:pPr>
      <w:rPr>
        <w:rFonts w:hint="default"/>
        <w:w w:val="100"/>
        <w:lang w:val="ru-RU" w:eastAsia="en-US" w:bidi="ar-SA"/>
      </w:rPr>
    </w:lvl>
    <w:lvl w:ilvl="1" w:tplc="C51C64F4">
      <w:numFmt w:val="bullet"/>
      <w:lvlText w:val="-"/>
      <w:lvlJc w:val="left"/>
      <w:pPr>
        <w:ind w:left="1078" w:hanging="305"/>
      </w:pPr>
      <w:rPr>
        <w:rFonts w:ascii="Times New Roman" w:eastAsia="Times New Roman" w:hAnsi="Times New Roman" w:cs="Times New Roman" w:hint="default"/>
        <w:w w:val="100"/>
        <w:sz w:val="28"/>
        <w:szCs w:val="28"/>
        <w:lang w:val="ru-RU" w:eastAsia="en-US" w:bidi="ar-SA"/>
      </w:rPr>
    </w:lvl>
    <w:lvl w:ilvl="2" w:tplc="515A6BD0">
      <w:numFmt w:val="bullet"/>
      <w:lvlText w:val="•"/>
      <w:lvlJc w:val="left"/>
      <w:pPr>
        <w:ind w:left="2134" w:hanging="305"/>
      </w:pPr>
      <w:rPr>
        <w:rFonts w:hint="default"/>
        <w:lang w:val="ru-RU" w:eastAsia="en-US" w:bidi="ar-SA"/>
      </w:rPr>
    </w:lvl>
    <w:lvl w:ilvl="3" w:tplc="7F9C0770">
      <w:numFmt w:val="bullet"/>
      <w:lvlText w:val="•"/>
      <w:lvlJc w:val="left"/>
      <w:pPr>
        <w:ind w:left="3188" w:hanging="305"/>
      </w:pPr>
      <w:rPr>
        <w:rFonts w:hint="default"/>
        <w:lang w:val="ru-RU" w:eastAsia="en-US" w:bidi="ar-SA"/>
      </w:rPr>
    </w:lvl>
    <w:lvl w:ilvl="4" w:tplc="CE8EC2A6">
      <w:numFmt w:val="bullet"/>
      <w:lvlText w:val="•"/>
      <w:lvlJc w:val="left"/>
      <w:pPr>
        <w:ind w:left="4242" w:hanging="305"/>
      </w:pPr>
      <w:rPr>
        <w:rFonts w:hint="default"/>
        <w:lang w:val="ru-RU" w:eastAsia="en-US" w:bidi="ar-SA"/>
      </w:rPr>
    </w:lvl>
    <w:lvl w:ilvl="5" w:tplc="DF7C561E">
      <w:numFmt w:val="bullet"/>
      <w:lvlText w:val="•"/>
      <w:lvlJc w:val="left"/>
      <w:pPr>
        <w:ind w:left="5296" w:hanging="305"/>
      </w:pPr>
      <w:rPr>
        <w:rFonts w:hint="default"/>
        <w:lang w:val="ru-RU" w:eastAsia="en-US" w:bidi="ar-SA"/>
      </w:rPr>
    </w:lvl>
    <w:lvl w:ilvl="6" w:tplc="3864CA12">
      <w:numFmt w:val="bullet"/>
      <w:lvlText w:val="•"/>
      <w:lvlJc w:val="left"/>
      <w:pPr>
        <w:ind w:left="6350" w:hanging="305"/>
      </w:pPr>
      <w:rPr>
        <w:rFonts w:hint="default"/>
        <w:lang w:val="ru-RU" w:eastAsia="en-US" w:bidi="ar-SA"/>
      </w:rPr>
    </w:lvl>
    <w:lvl w:ilvl="7" w:tplc="B554F77A">
      <w:numFmt w:val="bullet"/>
      <w:lvlText w:val="•"/>
      <w:lvlJc w:val="left"/>
      <w:pPr>
        <w:ind w:left="7404" w:hanging="305"/>
      </w:pPr>
      <w:rPr>
        <w:rFonts w:hint="default"/>
        <w:lang w:val="ru-RU" w:eastAsia="en-US" w:bidi="ar-SA"/>
      </w:rPr>
    </w:lvl>
    <w:lvl w:ilvl="8" w:tplc="9C561410">
      <w:numFmt w:val="bullet"/>
      <w:lvlText w:val="•"/>
      <w:lvlJc w:val="left"/>
      <w:pPr>
        <w:ind w:left="8458" w:hanging="305"/>
      </w:pPr>
      <w:rPr>
        <w:rFonts w:hint="default"/>
        <w:lang w:val="ru-RU" w:eastAsia="en-US" w:bidi="ar-SA"/>
      </w:rPr>
    </w:lvl>
  </w:abstractNum>
  <w:abstractNum w:abstractNumId="28">
    <w:nsid w:val="39D30322"/>
    <w:multiLevelType w:val="multilevel"/>
    <w:tmpl w:val="C7DCD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A230045"/>
    <w:multiLevelType w:val="hybridMultilevel"/>
    <w:tmpl w:val="C448A500"/>
    <w:lvl w:ilvl="0" w:tplc="BA56E82E">
      <w:start w:val="15"/>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3C2F166C"/>
    <w:multiLevelType w:val="hybridMultilevel"/>
    <w:tmpl w:val="171A83E6"/>
    <w:lvl w:ilvl="0" w:tplc="EDA8F74E">
      <w:start w:val="16"/>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F684CCD"/>
    <w:multiLevelType w:val="multilevel"/>
    <w:tmpl w:val="48E86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2D473F1"/>
    <w:multiLevelType w:val="hybridMultilevel"/>
    <w:tmpl w:val="2C843FB0"/>
    <w:lvl w:ilvl="0" w:tplc="732E26EA">
      <w:start w:val="18"/>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4D981047"/>
    <w:multiLevelType w:val="hybridMultilevel"/>
    <w:tmpl w:val="702A7490"/>
    <w:lvl w:ilvl="0" w:tplc="9578ACE8">
      <w:start w:val="1"/>
      <w:numFmt w:val="bullet"/>
      <w:lvlText w:val=""/>
      <w:lvlPicBulletId w:val="0"/>
      <w:lvlJc w:val="left"/>
      <w:pPr>
        <w:ind w:left="720" w:hanging="360"/>
      </w:pPr>
      <w:rPr>
        <w:rFonts w:ascii="Symbol" w:hAnsi="Symbol" w:hint="default"/>
        <w:color w:val="auto"/>
      </w:rPr>
    </w:lvl>
    <w:lvl w:ilvl="1" w:tplc="33CC797E">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E1B37E8"/>
    <w:multiLevelType w:val="hybridMultilevel"/>
    <w:tmpl w:val="DD7A2B1C"/>
    <w:lvl w:ilvl="0" w:tplc="9578ACE8">
      <w:start w:val="1"/>
      <w:numFmt w:val="bullet"/>
      <w:lvlText w:val=""/>
      <w:lvlPicBulletId w:val="0"/>
      <w:lvlJc w:val="left"/>
      <w:pPr>
        <w:ind w:left="720" w:hanging="360"/>
      </w:pPr>
      <w:rPr>
        <w:rFonts w:ascii="Symbol" w:hAnsi="Symbol" w:hint="default"/>
        <w:color w:val="auto"/>
      </w:rPr>
    </w:lvl>
    <w:lvl w:ilvl="1" w:tplc="33CC797E">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76D4371"/>
    <w:multiLevelType w:val="hybridMultilevel"/>
    <w:tmpl w:val="E4287514"/>
    <w:lvl w:ilvl="0" w:tplc="129EB64A">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588F28A5"/>
    <w:multiLevelType w:val="hybridMultilevel"/>
    <w:tmpl w:val="63D698C0"/>
    <w:lvl w:ilvl="0" w:tplc="126E6E00">
      <w:start w:val="14"/>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5CB72801"/>
    <w:multiLevelType w:val="hybridMultilevel"/>
    <w:tmpl w:val="E2E407B4"/>
    <w:lvl w:ilvl="0" w:tplc="47AABDDA">
      <w:start w:val="1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8420083"/>
    <w:multiLevelType w:val="hybridMultilevel"/>
    <w:tmpl w:val="BD18BF2C"/>
    <w:lvl w:ilvl="0" w:tplc="9578ACE8">
      <w:start w:val="1"/>
      <w:numFmt w:val="bullet"/>
      <w:lvlText w:val=""/>
      <w:lvlPicBulletId w:val="0"/>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D44C5F"/>
    <w:multiLevelType w:val="hybridMultilevel"/>
    <w:tmpl w:val="5EC66B1C"/>
    <w:lvl w:ilvl="0" w:tplc="9578ACE8">
      <w:start w:val="1"/>
      <w:numFmt w:val="bullet"/>
      <w:lvlText w:val=""/>
      <w:lvlPicBulletId w:val="0"/>
      <w:lvlJc w:val="left"/>
      <w:pPr>
        <w:ind w:left="720" w:hanging="360"/>
      </w:pPr>
      <w:rPr>
        <w:rFonts w:ascii="Symbol" w:hAnsi="Symbol" w:hint="default"/>
        <w:color w:val="auto"/>
      </w:rPr>
    </w:lvl>
    <w:lvl w:ilvl="1" w:tplc="33CC797E">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9"/>
  </w:num>
  <w:num w:numId="20">
    <w:abstractNumId w:val="27"/>
  </w:num>
  <w:num w:numId="21">
    <w:abstractNumId w:val="31"/>
  </w:num>
  <w:num w:numId="22">
    <w:abstractNumId w:val="20"/>
  </w:num>
  <w:num w:numId="23">
    <w:abstractNumId w:val="23"/>
  </w:num>
  <w:num w:numId="24">
    <w:abstractNumId w:val="35"/>
  </w:num>
  <w:num w:numId="25">
    <w:abstractNumId w:val="36"/>
  </w:num>
  <w:num w:numId="26">
    <w:abstractNumId w:val="29"/>
  </w:num>
  <w:num w:numId="27">
    <w:abstractNumId w:val="30"/>
  </w:num>
  <w:num w:numId="28">
    <w:abstractNumId w:val="32"/>
  </w:num>
  <w:num w:numId="29">
    <w:abstractNumId w:val="37"/>
  </w:num>
  <w:num w:numId="30">
    <w:abstractNumId w:val="38"/>
  </w:num>
  <w:num w:numId="31">
    <w:abstractNumId w:val="33"/>
  </w:num>
  <w:num w:numId="32">
    <w:abstractNumId w:val="39"/>
  </w:num>
  <w:num w:numId="33">
    <w:abstractNumId w:val="24"/>
  </w:num>
  <w:num w:numId="34">
    <w:abstractNumId w:val="34"/>
  </w:num>
  <w:num w:numId="35">
    <w:abstractNumId w:val="26"/>
  </w:num>
  <w:num w:numId="36">
    <w:abstractNumId w:val="25"/>
  </w:num>
  <w:num w:numId="37">
    <w:abstractNumId w:val="28"/>
  </w:num>
  <w:num w:numId="38">
    <w:abstractNumId w:val="18"/>
  </w:num>
  <w:num w:numId="39">
    <w:abstractNumId w:val="22"/>
  </w:num>
  <w:num w:numId="4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A7F74"/>
    <w:rsid w:val="00014068"/>
    <w:rsid w:val="0001491D"/>
    <w:rsid w:val="00035E6A"/>
    <w:rsid w:val="00047892"/>
    <w:rsid w:val="00052A6B"/>
    <w:rsid w:val="00070CE6"/>
    <w:rsid w:val="000729A4"/>
    <w:rsid w:val="00087A47"/>
    <w:rsid w:val="00096E00"/>
    <w:rsid w:val="000A5590"/>
    <w:rsid w:val="000B2EE8"/>
    <w:rsid w:val="000D5841"/>
    <w:rsid w:val="000D738E"/>
    <w:rsid w:val="000E2228"/>
    <w:rsid w:val="00100870"/>
    <w:rsid w:val="00105AC3"/>
    <w:rsid w:val="001135E2"/>
    <w:rsid w:val="00142D4D"/>
    <w:rsid w:val="001B2743"/>
    <w:rsid w:val="001C0F5A"/>
    <w:rsid w:val="001E399D"/>
    <w:rsid w:val="001E74B9"/>
    <w:rsid w:val="00253F2D"/>
    <w:rsid w:val="0029741F"/>
    <w:rsid w:val="002A5E04"/>
    <w:rsid w:val="002C4612"/>
    <w:rsid w:val="002E7CF1"/>
    <w:rsid w:val="003049E4"/>
    <w:rsid w:val="003D41A9"/>
    <w:rsid w:val="003D4616"/>
    <w:rsid w:val="00440F41"/>
    <w:rsid w:val="0045478D"/>
    <w:rsid w:val="0047328F"/>
    <w:rsid w:val="004F2633"/>
    <w:rsid w:val="00524A52"/>
    <w:rsid w:val="0056182B"/>
    <w:rsid w:val="00563046"/>
    <w:rsid w:val="005B4731"/>
    <w:rsid w:val="005B761B"/>
    <w:rsid w:val="00623698"/>
    <w:rsid w:val="0063487B"/>
    <w:rsid w:val="006608A3"/>
    <w:rsid w:val="00661ACD"/>
    <w:rsid w:val="00690153"/>
    <w:rsid w:val="00706312"/>
    <w:rsid w:val="007334D7"/>
    <w:rsid w:val="007643D8"/>
    <w:rsid w:val="007A57D2"/>
    <w:rsid w:val="007A7F74"/>
    <w:rsid w:val="007C4C4A"/>
    <w:rsid w:val="007D12E8"/>
    <w:rsid w:val="007E7C80"/>
    <w:rsid w:val="007F78CA"/>
    <w:rsid w:val="00811D16"/>
    <w:rsid w:val="00836A1D"/>
    <w:rsid w:val="008458B3"/>
    <w:rsid w:val="0087161E"/>
    <w:rsid w:val="008805A8"/>
    <w:rsid w:val="008D1761"/>
    <w:rsid w:val="008F15FA"/>
    <w:rsid w:val="00906508"/>
    <w:rsid w:val="0093636A"/>
    <w:rsid w:val="009604F6"/>
    <w:rsid w:val="009D7A58"/>
    <w:rsid w:val="00A77130"/>
    <w:rsid w:val="00A77A64"/>
    <w:rsid w:val="00A9768C"/>
    <w:rsid w:val="00AB09C6"/>
    <w:rsid w:val="00AC7084"/>
    <w:rsid w:val="00AE2CD5"/>
    <w:rsid w:val="00AE5F1B"/>
    <w:rsid w:val="00B13783"/>
    <w:rsid w:val="00B521D6"/>
    <w:rsid w:val="00B7116C"/>
    <w:rsid w:val="00BB0801"/>
    <w:rsid w:val="00BF1F17"/>
    <w:rsid w:val="00C93516"/>
    <w:rsid w:val="00CC7103"/>
    <w:rsid w:val="00D02FF5"/>
    <w:rsid w:val="00D24E83"/>
    <w:rsid w:val="00DA7A30"/>
    <w:rsid w:val="00E176A8"/>
    <w:rsid w:val="00E32D16"/>
    <w:rsid w:val="00E44306"/>
    <w:rsid w:val="00EC0112"/>
    <w:rsid w:val="00ED566D"/>
    <w:rsid w:val="00F30FF2"/>
    <w:rsid w:val="00F62255"/>
    <w:rsid w:val="00F76721"/>
    <w:rsid w:val="00FA6988"/>
    <w:rsid w:val="00FF260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7643D8"/>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0"/>
    <w:qFormat/>
    <w:pPr>
      <w:numPr>
        <w:ilvl w:val="2"/>
        <w:numId w:val="1"/>
      </w:numPr>
      <w:spacing w:before="280" w:after="280"/>
      <w:outlineLvl w:val="2"/>
    </w:pPr>
    <w:rPr>
      <w:b/>
      <w:bCs/>
      <w:sz w:val="27"/>
      <w:szCs w:val="27"/>
    </w:rPr>
  </w:style>
  <w:style w:type="paragraph" w:styleId="8">
    <w:name w:val="heading 8"/>
    <w:basedOn w:val="a"/>
    <w:next w:val="a"/>
    <w:qFormat/>
    <w:pPr>
      <w:numPr>
        <w:ilvl w:val="7"/>
        <w:numId w:val="1"/>
      </w:numPr>
      <w:spacing w:before="240" w:after="60"/>
      <w:outlineLvl w:val="7"/>
    </w:pPr>
    <w:rPr>
      <w:i/>
      <w:iCs/>
    </w:rPr>
  </w:style>
  <w:style w:type="paragraph" w:styleId="9">
    <w:name w:val="heading 9"/>
    <w:basedOn w:val="a"/>
    <w:next w:val="a"/>
    <w:qFormat/>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Times New Roman" w:hAnsi="Times New Roman" w:cs="Times New Roman"/>
    </w:rPr>
  </w:style>
  <w:style w:type="character" w:customStyle="1" w:styleId="WW8Num4z0">
    <w:name w:val="WW8Num4z0"/>
    <w:rPr>
      <w:rFonts w:hint="default"/>
      <w:i/>
      <w:iCs/>
    </w:rPr>
  </w:style>
  <w:style w:type="character" w:customStyle="1" w:styleId="WW8Num5z0">
    <w:name w:val="WW8Num5z0"/>
    <w:rPr>
      <w:i/>
      <w:iCs/>
    </w:rPr>
  </w:style>
  <w:style w:type="character" w:customStyle="1" w:styleId="WW8Num6z0">
    <w:name w:val="WW8Num6z0"/>
    <w:rPr>
      <w:rFonts w:hint="default"/>
    </w:rPr>
  </w:style>
  <w:style w:type="character" w:customStyle="1" w:styleId="WW8Num7z0">
    <w:name w:val="WW8Num7z0"/>
    <w:rPr>
      <w:rFonts w:hint="default"/>
    </w:rPr>
  </w:style>
  <w:style w:type="character" w:customStyle="1" w:styleId="WW8Num8z0">
    <w:name w:val="WW8Num8z0"/>
    <w:rPr>
      <w:rFonts w:cs="Times New Roman" w:hint="default"/>
    </w:rPr>
  </w:style>
  <w:style w:type="character" w:customStyle="1" w:styleId="WW8Num9z0">
    <w:name w:val="WW8Num9z0"/>
    <w:rPr>
      <w:rFonts w:cs="Times New Roman" w:hint="default"/>
      <w:sz w:val="28"/>
      <w:szCs w:val="28"/>
    </w:rPr>
  </w:style>
  <w:style w:type="character" w:customStyle="1" w:styleId="WW8Num10z0">
    <w:name w:val="WW8Num10z0"/>
    <w:rPr>
      <w:rFonts w:ascii="Symbol" w:hAnsi="Symbol" w:cs="Symbol" w:hint="default"/>
      <w:sz w:val="20"/>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hint="default"/>
      <w:bCs/>
      <w:i/>
      <w:spacing w:val="-10"/>
      <w:sz w:val="28"/>
      <w:szCs w:val="28"/>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eastAsia="Times New Roman"/>
      <w:bCs/>
      <w:i/>
      <w:color w:val="000000"/>
      <w:sz w:val="28"/>
      <w:szCs w:val="28"/>
    </w:rPr>
  </w:style>
  <w:style w:type="character" w:customStyle="1" w:styleId="WW8Num14z0">
    <w:name w:val="WW8Num14z0"/>
    <w:rPr>
      <w:rFonts w:ascii="Symbol" w:hAnsi="Symbol" w:cs="Symbol" w:hint="default"/>
    </w:rPr>
  </w:style>
  <w:style w:type="character" w:customStyle="1" w:styleId="WW8Num14z1">
    <w:name w:val="WW8Num14z1"/>
    <w:rPr>
      <w:rFonts w:ascii="Wingdings" w:hAnsi="Wingdings" w:cs="Wingdings" w:hint="default"/>
    </w:rPr>
  </w:style>
  <w:style w:type="character" w:customStyle="1" w:styleId="WW8Num14z2">
    <w:name w:val="WW8Num14z2"/>
  </w:style>
  <w:style w:type="character" w:customStyle="1" w:styleId="WW8Num15z0">
    <w:name w:val="WW8Num15z0"/>
    <w:rPr>
      <w:rFonts w:eastAsia="Times New Roman" w:cs="Times New Roman" w:hint="default"/>
      <w:color w:val="000000"/>
      <w:sz w:val="28"/>
      <w:szCs w:val="28"/>
    </w:rPr>
  </w:style>
  <w:style w:type="character" w:customStyle="1" w:styleId="WW8Num15z1">
    <w:name w:val="WW8Num15z1"/>
  </w:style>
  <w:style w:type="character" w:customStyle="1" w:styleId="WW8Num15z2">
    <w:name w:val="WW8Num15z2"/>
  </w:style>
  <w:style w:type="character" w:customStyle="1" w:styleId="WW8Num16z0">
    <w:name w:val="WW8Num16z0"/>
    <w:rPr>
      <w:rFonts w:eastAsia="Times New Roman" w:cs="Times New Roman" w:hint="default"/>
      <w:sz w:val="28"/>
      <w:szCs w:val="28"/>
    </w:rPr>
  </w:style>
  <w:style w:type="character" w:customStyle="1" w:styleId="WW8Num16z1">
    <w:name w:val="WW8Num16z1"/>
    <w:rPr>
      <w:rFonts w:ascii="Symbol" w:hAnsi="Symbol" w:cs="Symbol" w:hint="default"/>
    </w:rPr>
  </w:style>
  <w:style w:type="character" w:customStyle="1" w:styleId="WW8Num16z2">
    <w:name w:val="WW8Num16z2"/>
  </w:style>
  <w:style w:type="character" w:customStyle="1" w:styleId="WW8Num17z0">
    <w:name w:val="WW8Num17z0"/>
    <w:rPr>
      <w:color w:val="000000"/>
    </w:rPr>
  </w:style>
  <w:style w:type="character" w:customStyle="1" w:styleId="WW8Num17z1">
    <w:name w:val="WW8Num17z1"/>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sz w:val="28"/>
      <w:szCs w:val="28"/>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20">
    <w:name w:val="Основной шрифт абзаца2"/>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3">
    <w:name w:val="WW8Num14z3"/>
  </w:style>
  <w:style w:type="character" w:customStyle="1" w:styleId="WW8Num14z4">
    <w:name w:val="WW8Num14z4"/>
    <w:rPr>
      <w:rFonts w:ascii="Courier New" w:hAnsi="Courier New" w:cs="Courier New" w:hint="default"/>
    </w:rPr>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7z2">
    <w:name w:val="WW8Num17z2"/>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rPr>
      <w:rFonts w:cs="Times New Roman"/>
    </w:rPr>
  </w:style>
  <w:style w:type="character" w:customStyle="1" w:styleId="WW8Num9z1">
    <w:name w:val="WW8Num9z1"/>
    <w:rPr>
      <w:rFonts w:cs="Times New Roman"/>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cs="Times New Roman"/>
    </w:rPr>
  </w:style>
  <w:style w:type="character" w:customStyle="1" w:styleId="WW8Num23z0">
    <w:name w:val="WW8Num23z0"/>
    <w:rPr>
      <w:rFonts w:ascii="Times New Roman" w:hAnsi="Times New Roman" w:cs="Times New Roman" w:hint="default"/>
      <w:b/>
      <w:i w:val="0"/>
      <w:color w:val="auto"/>
      <w:sz w:val="32"/>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hint="default"/>
      <w:sz w:val="28"/>
      <w:szCs w:val="28"/>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hAnsi="Symbol" w:cs="Symbol"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Symbol" w:hAnsi="Symbol" w:cs="Symbol" w:hint="default"/>
      <w:sz w:val="28"/>
      <w:szCs w:val="2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rPr>
      <w:rFonts w:ascii="Symbol" w:hAnsi="Symbol" w:cs="Symbol" w:hint="default"/>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hAnsi="Symbol" w:cs="Symbol"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7z0">
    <w:name w:val="WW8Num37z0"/>
    <w:rPr>
      <w:rFonts w:ascii="Symbol" w:hAnsi="Symbol" w:cs="Symbol"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St36z0">
    <w:name w:val="WW8NumSt36z0"/>
    <w:rPr>
      <w:rFonts w:ascii="Times New Roman" w:hAnsi="Times New Roman" w:cs="Times New Roman" w:hint="default"/>
      <w:sz w:val="28"/>
      <w:szCs w:val="28"/>
    </w:rPr>
  </w:style>
  <w:style w:type="character" w:customStyle="1" w:styleId="10">
    <w:name w:val="Основной шрифт абзаца1"/>
  </w:style>
  <w:style w:type="character" w:styleId="a4">
    <w:name w:val="Strong"/>
    <w:qFormat/>
    <w:rPr>
      <w:b/>
      <w:bCs/>
    </w:rPr>
  </w:style>
  <w:style w:type="character" w:styleId="a5">
    <w:name w:val="Emphasis"/>
    <w:qFormat/>
    <w:rPr>
      <w:i/>
      <w:iCs/>
    </w:rPr>
  </w:style>
  <w:style w:type="character" w:styleId="a6">
    <w:name w:val="Hyperlink"/>
    <w:rPr>
      <w:color w:val="0000FF"/>
      <w:u w:val="single"/>
    </w:rPr>
  </w:style>
  <w:style w:type="character" w:customStyle="1" w:styleId="alf1">
    <w:name w:val="alf1"/>
    <w:rPr>
      <w:rFonts w:ascii="Times New Roman" w:hAnsi="Times New Roman" w:cs="Times New Roman" w:hint="default"/>
      <w:b/>
      <w:bCs/>
      <w:color w:val="FF0099"/>
      <w:sz w:val="34"/>
      <w:szCs w:val="34"/>
    </w:rPr>
  </w:style>
  <w:style w:type="character" w:styleId="a7">
    <w:name w:val="page number"/>
    <w:basedOn w:val="10"/>
  </w:style>
  <w:style w:type="character" w:customStyle="1" w:styleId="11">
    <w:name w:val="Заголовок 1 Знак"/>
    <w:rPr>
      <w:rFonts w:ascii="Arial" w:hAnsi="Arial" w:cs="Arial"/>
      <w:b/>
      <w:bCs/>
      <w:kern w:val="1"/>
      <w:sz w:val="32"/>
      <w:szCs w:val="32"/>
    </w:rPr>
  </w:style>
  <w:style w:type="character" w:customStyle="1" w:styleId="a8">
    <w:name w:val="Название Знак"/>
    <w:rPr>
      <w:rFonts w:ascii="Cambria" w:eastAsia="Times New Roman" w:hAnsi="Cambria" w:cs="Times New Roman"/>
      <w:color w:val="17365D"/>
      <w:spacing w:val="5"/>
      <w:kern w:val="1"/>
      <w:sz w:val="52"/>
      <w:szCs w:val="52"/>
      <w:lang w:val="en-US" w:eastAsia="en-US" w:bidi="en-US"/>
    </w:rPr>
  </w:style>
  <w:style w:type="character" w:customStyle="1" w:styleId="a9">
    <w:name w:val="Основной текст Знак"/>
    <w:rPr>
      <w:sz w:val="24"/>
      <w:szCs w:val="24"/>
    </w:rPr>
  </w:style>
  <w:style w:type="character" w:customStyle="1" w:styleId="21">
    <w:name w:val="Основной текст с отступом 2 Знак"/>
    <w:rPr>
      <w:sz w:val="24"/>
      <w:szCs w:val="24"/>
    </w:rPr>
  </w:style>
  <w:style w:type="character" w:customStyle="1" w:styleId="apple-converted-space">
    <w:name w:val="apple-converted-space"/>
    <w:rPr>
      <w:rFonts w:cs="Times New Roman"/>
    </w:rPr>
  </w:style>
  <w:style w:type="character" w:customStyle="1" w:styleId="grame">
    <w:name w:val="grame"/>
    <w:rPr>
      <w:rFonts w:cs="Times New Roman"/>
    </w:rPr>
  </w:style>
  <w:style w:type="character" w:customStyle="1" w:styleId="spelle">
    <w:name w:val="spelle"/>
    <w:rPr>
      <w:rFonts w:cs="Times New Roman"/>
    </w:rPr>
  </w:style>
  <w:style w:type="character" w:customStyle="1" w:styleId="c0">
    <w:name w:val="c0"/>
    <w:rPr>
      <w:rFonts w:cs="Times New Roman"/>
    </w:rPr>
  </w:style>
  <w:style w:type="character" w:customStyle="1" w:styleId="FontStyle14">
    <w:name w:val="Font Style14"/>
    <w:rPr>
      <w:rFonts w:ascii="Arial" w:hAnsi="Arial" w:cs="Arial"/>
      <w:sz w:val="20"/>
      <w:szCs w:val="20"/>
    </w:rPr>
  </w:style>
  <w:style w:type="character" w:customStyle="1" w:styleId="FontStyle15">
    <w:name w:val="Font Style15"/>
    <w:rPr>
      <w:rFonts w:ascii="Arial Narrow" w:hAnsi="Arial Narrow" w:cs="Arial Narrow"/>
      <w:b/>
      <w:bCs/>
      <w:i/>
      <w:iCs/>
      <w:sz w:val="16"/>
      <w:szCs w:val="16"/>
    </w:rPr>
  </w:style>
  <w:style w:type="character" w:customStyle="1" w:styleId="FontStyle16">
    <w:name w:val="Font Style16"/>
    <w:rPr>
      <w:rFonts w:ascii="Times New Roman" w:hAnsi="Times New Roman" w:cs="Times New Roman"/>
      <w:sz w:val="20"/>
      <w:szCs w:val="20"/>
    </w:rPr>
  </w:style>
  <w:style w:type="character" w:customStyle="1" w:styleId="FontStyle17">
    <w:name w:val="Font Style17"/>
    <w:rPr>
      <w:rFonts w:ascii="Times New Roman" w:hAnsi="Times New Roman" w:cs="Times New Roman"/>
      <w:sz w:val="20"/>
      <w:szCs w:val="20"/>
    </w:rPr>
  </w:style>
  <w:style w:type="character" w:customStyle="1" w:styleId="aa">
    <w:name w:val="Символ нумерации"/>
  </w:style>
  <w:style w:type="character" w:customStyle="1" w:styleId="ListLabel1">
    <w:name w:val="ListLabel 1"/>
    <w:rPr>
      <w:sz w:val="20"/>
    </w:rPr>
  </w:style>
  <w:style w:type="character" w:customStyle="1" w:styleId="c2">
    <w:name w:val="c2"/>
  </w:style>
  <w:style w:type="character" w:customStyle="1" w:styleId="ListLabel6">
    <w:name w:val="ListLabel 6"/>
    <w:rPr>
      <w:rFonts w:cs="Times New Roman"/>
      <w:sz w:val="20"/>
    </w:rPr>
  </w:style>
  <w:style w:type="character" w:customStyle="1" w:styleId="ListLabel5">
    <w:name w:val="ListLabel 5"/>
    <w:rPr>
      <w:rFonts w:cs="Courier New"/>
    </w:rPr>
  </w:style>
  <w:style w:type="character" w:customStyle="1" w:styleId="ab">
    <w:name w:val="Маркеры списка"/>
    <w:rPr>
      <w:rFonts w:ascii="OpenSymbol" w:eastAsia="OpenSymbol" w:hAnsi="OpenSymbol" w:cs="OpenSymbol"/>
    </w:rPr>
  </w:style>
  <w:style w:type="paragraph" w:styleId="ac">
    <w:name w:val="Заголовок"/>
    <w:basedOn w:val="a"/>
    <w:next w:val="a0"/>
    <w:pPr>
      <w:jc w:val="center"/>
    </w:pPr>
    <w:rPr>
      <w:b/>
      <w:sz w:val="28"/>
      <w:szCs w:val="20"/>
    </w:rPr>
  </w:style>
  <w:style w:type="paragraph" w:styleId="a0">
    <w:name w:val="Body Text"/>
    <w:basedOn w:val="a"/>
    <w:pPr>
      <w:spacing w:after="120"/>
    </w:pPr>
  </w:style>
  <w:style w:type="paragraph" w:styleId="ad">
    <w:name w:val="List"/>
    <w:basedOn w:val="a0"/>
    <w:rPr>
      <w:rFonts w:cs="Mangal"/>
    </w:rPr>
  </w:style>
  <w:style w:type="paragraph" w:customStyle="1" w:styleId="22">
    <w:name w:val="Название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2">
    <w:name w:val="Название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e">
    <w:name w:val="Normal (Web)"/>
    <w:basedOn w:val="a"/>
    <w:uiPriority w:val="99"/>
    <w:pPr>
      <w:spacing w:before="280" w:after="280"/>
    </w:pPr>
  </w:style>
  <w:style w:type="paragraph" w:customStyle="1" w:styleId="textbody">
    <w:name w:val="textbody"/>
    <w:basedOn w:val="a"/>
    <w:pPr>
      <w:spacing w:before="280" w:after="280"/>
    </w:p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
    <w:name w:val="footer"/>
    <w:basedOn w:val="a"/>
    <w:pPr>
      <w:tabs>
        <w:tab w:val="center" w:pos="4677"/>
        <w:tab w:val="right" w:pos="9355"/>
      </w:tabs>
    </w:pPr>
  </w:style>
  <w:style w:type="paragraph" w:styleId="af0">
    <w:name w:val="No Spacing"/>
    <w:link w:val="af1"/>
    <w:uiPriority w:val="1"/>
    <w:qFormat/>
    <w:pPr>
      <w:suppressAutoHyphens/>
    </w:pPr>
    <w:rPr>
      <w:rFonts w:ascii="Calibri" w:hAnsi="Calibri"/>
      <w:sz w:val="22"/>
      <w:szCs w:val="22"/>
      <w:lang w:eastAsia="ar-SA"/>
    </w:rPr>
  </w:style>
  <w:style w:type="paragraph" w:customStyle="1" w:styleId="style25">
    <w:name w:val="style25"/>
    <w:basedOn w:val="a"/>
    <w:pPr>
      <w:spacing w:before="280" w:after="280"/>
    </w:pPr>
    <w:rPr>
      <w:rFonts w:ascii="Courier New" w:hAnsi="Courier New" w:cs="Courier New"/>
      <w:color w:val="56A2A2"/>
    </w:rPr>
  </w:style>
  <w:style w:type="paragraph" w:styleId="af2">
    <w:name w:val="Title"/>
    <w:basedOn w:val="a"/>
    <w:next w:val="a"/>
    <w:qFormat/>
    <w:pPr>
      <w:pBdr>
        <w:bottom w:val="single" w:sz="8" w:space="4" w:color="FFFF00"/>
      </w:pBdr>
      <w:spacing w:after="300"/>
    </w:pPr>
    <w:rPr>
      <w:rFonts w:ascii="Cambria" w:hAnsi="Cambria"/>
      <w:color w:val="17365D"/>
      <w:spacing w:val="5"/>
      <w:kern w:val="1"/>
      <w:sz w:val="52"/>
      <w:szCs w:val="52"/>
      <w:lang w:val="en-US" w:eastAsia="en-US" w:bidi="en-US"/>
    </w:rPr>
  </w:style>
  <w:style w:type="paragraph" w:styleId="af3">
    <w:name w:val="Subtitle"/>
    <w:basedOn w:val="ac"/>
    <w:next w:val="a0"/>
    <w:qFormat/>
    <w:rPr>
      <w:i/>
      <w:iCs/>
      <w:szCs w:val="28"/>
    </w:rPr>
  </w:style>
  <w:style w:type="paragraph" w:styleId="af4">
    <w:name w:val="TOC Heading"/>
    <w:basedOn w:val="1"/>
    <w:next w:val="a"/>
    <w:qFormat/>
    <w:pPr>
      <w:keepLines/>
      <w:numPr>
        <w:numId w:val="0"/>
      </w:numPr>
      <w:spacing w:before="480" w:after="0" w:line="276" w:lineRule="auto"/>
    </w:pPr>
    <w:rPr>
      <w:rFonts w:ascii="Cambria" w:hAnsi="Cambria" w:cs="Times New Roman"/>
      <w:color w:val="365F91"/>
      <w:sz w:val="28"/>
      <w:szCs w:val="28"/>
    </w:rPr>
  </w:style>
  <w:style w:type="paragraph" w:styleId="14">
    <w:name w:val="toc 1"/>
    <w:basedOn w:val="a"/>
    <w:next w:val="a"/>
  </w:style>
  <w:style w:type="paragraph" w:styleId="24">
    <w:name w:val="toc 2"/>
    <w:basedOn w:val="a"/>
    <w:next w:val="a"/>
    <w:pPr>
      <w:ind w:left="240"/>
    </w:pPr>
  </w:style>
  <w:style w:type="paragraph" w:styleId="30">
    <w:name w:val="toc 3"/>
    <w:basedOn w:val="a"/>
    <w:next w:val="a"/>
    <w:pPr>
      <w:ind w:left="480"/>
    </w:pPr>
  </w:style>
  <w:style w:type="paragraph" w:customStyle="1" w:styleId="210">
    <w:name w:val="Основной текст с отступом 21"/>
    <w:basedOn w:val="a"/>
    <w:pPr>
      <w:spacing w:after="120" w:line="480" w:lineRule="auto"/>
      <w:ind w:left="283"/>
    </w:pPr>
  </w:style>
  <w:style w:type="paragraph" w:styleId="af5">
    <w:name w:val="List Paragraph"/>
    <w:basedOn w:val="a"/>
    <w:uiPriority w:val="1"/>
    <w:qFormat/>
    <w:pPr>
      <w:spacing w:after="200" w:line="276" w:lineRule="auto"/>
      <w:ind w:left="720"/>
    </w:pPr>
    <w:rPr>
      <w:rFonts w:ascii="Calibri" w:hAnsi="Calibri" w:cs="Calibri"/>
      <w:sz w:val="22"/>
      <w:szCs w:val="22"/>
    </w:rPr>
  </w:style>
  <w:style w:type="paragraph" w:customStyle="1" w:styleId="c68c71c2c7">
    <w:name w:val="c68 c71 c2 c7"/>
    <w:basedOn w:val="a"/>
    <w:pPr>
      <w:spacing w:before="103" w:after="103"/>
    </w:pPr>
    <w:rPr>
      <w:rFonts w:ascii="Calibri" w:hAnsi="Calibri" w:cs="Calibri"/>
    </w:rPr>
  </w:style>
  <w:style w:type="paragraph" w:customStyle="1" w:styleId="Style7">
    <w:name w:val="Style7"/>
    <w:basedOn w:val="a"/>
    <w:pPr>
      <w:widowControl w:val="0"/>
      <w:autoSpaceDE w:val="0"/>
      <w:spacing w:line="241" w:lineRule="exact"/>
      <w:ind w:hanging="226"/>
      <w:jc w:val="both"/>
    </w:pPr>
    <w:rPr>
      <w:rFonts w:ascii="Arial Unicode MS" w:hAnsi="Arial Unicode MS" w:cs="Arial Unicode MS"/>
    </w:rPr>
  </w:style>
  <w:style w:type="paragraph" w:customStyle="1" w:styleId="Style6">
    <w:name w:val="Style6"/>
    <w:basedOn w:val="a"/>
    <w:pPr>
      <w:widowControl w:val="0"/>
      <w:autoSpaceDE w:val="0"/>
      <w:spacing w:line="240" w:lineRule="exact"/>
      <w:jc w:val="both"/>
    </w:pPr>
    <w:rPr>
      <w:rFonts w:ascii="Arial Unicode MS" w:hAnsi="Arial Unicode MS" w:cs="Arial Unicode MS"/>
    </w:rPr>
  </w:style>
  <w:style w:type="paragraph" w:customStyle="1" w:styleId="Style2">
    <w:name w:val="Style2"/>
    <w:basedOn w:val="a"/>
    <w:pPr>
      <w:widowControl w:val="0"/>
      <w:autoSpaceDE w:val="0"/>
      <w:spacing w:line="234" w:lineRule="exact"/>
      <w:ind w:firstLine="288"/>
      <w:jc w:val="both"/>
    </w:pPr>
    <w:rPr>
      <w:rFonts w:ascii="Arial" w:hAnsi="Arial" w:cs="Arial"/>
    </w:rPr>
  </w:style>
  <w:style w:type="paragraph" w:customStyle="1" w:styleId="Style1">
    <w:name w:val="Style1"/>
    <w:basedOn w:val="a"/>
    <w:pPr>
      <w:widowControl w:val="0"/>
      <w:autoSpaceDE w:val="0"/>
      <w:spacing w:line="230" w:lineRule="exact"/>
      <w:ind w:firstLine="302"/>
      <w:jc w:val="both"/>
    </w:pPr>
    <w:rPr>
      <w:rFonts w:ascii="Arial" w:hAnsi="Arial" w:cs="Arial"/>
    </w:rPr>
  </w:style>
  <w:style w:type="paragraph" w:styleId="4">
    <w:name w:val="toc 4"/>
    <w:basedOn w:val="13"/>
    <w:pPr>
      <w:tabs>
        <w:tab w:val="right" w:leader="dot" w:pos="8789"/>
      </w:tabs>
      <w:ind w:left="849"/>
    </w:pPr>
  </w:style>
  <w:style w:type="paragraph" w:styleId="5">
    <w:name w:val="toc 5"/>
    <w:basedOn w:val="13"/>
    <w:pPr>
      <w:tabs>
        <w:tab w:val="right" w:leader="dot" w:pos="8506"/>
      </w:tabs>
      <w:ind w:left="1132"/>
    </w:pPr>
  </w:style>
  <w:style w:type="paragraph" w:styleId="6">
    <w:name w:val="toc 6"/>
    <w:basedOn w:val="13"/>
    <w:pPr>
      <w:tabs>
        <w:tab w:val="right" w:leader="dot" w:pos="8223"/>
      </w:tabs>
      <w:ind w:left="1415"/>
    </w:pPr>
  </w:style>
  <w:style w:type="paragraph" w:styleId="7">
    <w:name w:val="toc 7"/>
    <w:basedOn w:val="13"/>
    <w:pPr>
      <w:tabs>
        <w:tab w:val="right" w:leader="dot" w:pos="7940"/>
      </w:tabs>
      <w:ind w:left="1698"/>
    </w:pPr>
  </w:style>
  <w:style w:type="paragraph" w:styleId="80">
    <w:name w:val="toc 8"/>
    <w:basedOn w:val="13"/>
    <w:pPr>
      <w:tabs>
        <w:tab w:val="right" w:leader="dot" w:pos="7657"/>
      </w:tabs>
      <w:ind w:left="1981"/>
    </w:pPr>
  </w:style>
  <w:style w:type="paragraph" w:styleId="90">
    <w:name w:val="toc 9"/>
    <w:basedOn w:val="13"/>
    <w:pPr>
      <w:tabs>
        <w:tab w:val="right" w:leader="dot" w:pos="7374"/>
      </w:tabs>
      <w:ind w:left="2264"/>
    </w:pPr>
  </w:style>
  <w:style w:type="paragraph" w:customStyle="1" w:styleId="100">
    <w:name w:val="Оглавление 10"/>
    <w:basedOn w:val="13"/>
    <w:pPr>
      <w:tabs>
        <w:tab w:val="right" w:leader="dot" w:pos="7091"/>
      </w:tabs>
      <w:ind w:left="2547"/>
    </w:pPr>
  </w:style>
  <w:style w:type="paragraph" w:customStyle="1" w:styleId="af6">
    <w:name w:val="Содержимое таблицы"/>
    <w:basedOn w:val="a"/>
    <w:pPr>
      <w:suppressLineNumbers/>
    </w:pPr>
  </w:style>
  <w:style w:type="paragraph" w:customStyle="1" w:styleId="af7">
    <w:name w:val="Заголовок таблицы"/>
    <w:basedOn w:val="af6"/>
    <w:pPr>
      <w:jc w:val="center"/>
    </w:pPr>
    <w:rPr>
      <w:b/>
      <w:bCs/>
    </w:rPr>
  </w:style>
  <w:style w:type="paragraph" w:customStyle="1" w:styleId="af8">
    <w:name w:val="Содержимое врезки"/>
    <w:basedOn w:val="a0"/>
  </w:style>
  <w:style w:type="paragraph" w:styleId="af9">
    <w:name w:val="header"/>
    <w:basedOn w:val="a"/>
    <w:pPr>
      <w:suppressLineNumbers/>
      <w:tabs>
        <w:tab w:val="center" w:pos="4819"/>
        <w:tab w:val="right" w:pos="9638"/>
      </w:tabs>
    </w:pPr>
  </w:style>
  <w:style w:type="paragraph" w:customStyle="1" w:styleId="ListParagraph">
    <w:name w:val="List Paragraph"/>
    <w:basedOn w:val="a"/>
    <w:pPr>
      <w:spacing w:after="200"/>
      <w:ind w:left="720"/>
    </w:pPr>
    <w:rPr>
      <w:sz w:val="28"/>
      <w:szCs w:val="28"/>
    </w:rPr>
  </w:style>
  <w:style w:type="paragraph" w:customStyle="1" w:styleId="c13">
    <w:name w:val="c13"/>
    <w:basedOn w:val="a"/>
    <w:pPr>
      <w:spacing w:before="28" w:after="100" w:line="100" w:lineRule="atLeast"/>
    </w:pPr>
  </w:style>
  <w:style w:type="paragraph" w:customStyle="1" w:styleId="ConsPlusNormal">
    <w:name w:val="ConsPlusNormal"/>
    <w:pPr>
      <w:widowControl w:val="0"/>
      <w:suppressAutoHyphens/>
      <w:spacing w:line="100" w:lineRule="atLeast"/>
    </w:pPr>
    <w:rPr>
      <w:rFonts w:ascii="Arial" w:hAnsi="Arial" w:cs="Arial"/>
      <w:lang w:eastAsia="hi-IN" w:bidi="hi-IN"/>
    </w:rPr>
  </w:style>
  <w:style w:type="paragraph" w:styleId="afa">
    <w:name w:val="Balloon Text"/>
    <w:basedOn w:val="a"/>
    <w:link w:val="afb"/>
    <w:uiPriority w:val="99"/>
    <w:semiHidden/>
    <w:unhideWhenUsed/>
    <w:rsid w:val="007D12E8"/>
    <w:rPr>
      <w:rFonts w:ascii="Segoe UI" w:hAnsi="Segoe UI"/>
      <w:sz w:val="18"/>
      <w:szCs w:val="18"/>
      <w:lang/>
    </w:rPr>
  </w:style>
  <w:style w:type="character" w:customStyle="1" w:styleId="afb">
    <w:name w:val="Текст выноски Знак"/>
    <w:link w:val="afa"/>
    <w:uiPriority w:val="99"/>
    <w:semiHidden/>
    <w:rsid w:val="007D12E8"/>
    <w:rPr>
      <w:rFonts w:ascii="Segoe UI" w:hAnsi="Segoe UI" w:cs="Segoe UI"/>
      <w:sz w:val="18"/>
      <w:szCs w:val="18"/>
      <w:lang w:eastAsia="ar-SA"/>
    </w:rPr>
  </w:style>
  <w:style w:type="character" w:customStyle="1" w:styleId="fontstyle01">
    <w:name w:val="fontstyle01"/>
    <w:rsid w:val="00836A1D"/>
    <w:rPr>
      <w:rFonts w:ascii="Times New Roman" w:hAnsi="Times New Roman" w:cs="Times New Roman" w:hint="default"/>
      <w:b w:val="0"/>
      <w:bCs w:val="0"/>
      <w:i w:val="0"/>
      <w:iCs w:val="0"/>
      <w:color w:val="000000"/>
      <w:sz w:val="24"/>
      <w:szCs w:val="24"/>
    </w:rPr>
  </w:style>
  <w:style w:type="paragraph" w:customStyle="1" w:styleId="c19">
    <w:name w:val="c19"/>
    <w:basedOn w:val="a"/>
    <w:rsid w:val="00AE2CD5"/>
    <w:pPr>
      <w:suppressAutoHyphens w:val="0"/>
      <w:spacing w:before="100" w:beforeAutospacing="1" w:after="100" w:afterAutospacing="1"/>
    </w:pPr>
    <w:rPr>
      <w:lang w:eastAsia="ru-RU"/>
    </w:rPr>
  </w:style>
  <w:style w:type="paragraph" w:styleId="25">
    <w:name w:val="Body Text 2"/>
    <w:basedOn w:val="a"/>
    <w:link w:val="26"/>
    <w:uiPriority w:val="99"/>
    <w:semiHidden/>
    <w:unhideWhenUsed/>
    <w:rsid w:val="00253F2D"/>
    <w:pPr>
      <w:spacing w:after="120" w:line="480" w:lineRule="auto"/>
    </w:pPr>
    <w:rPr>
      <w:lang/>
    </w:rPr>
  </w:style>
  <w:style w:type="character" w:customStyle="1" w:styleId="26">
    <w:name w:val="Основной текст 2 Знак"/>
    <w:link w:val="25"/>
    <w:uiPriority w:val="99"/>
    <w:semiHidden/>
    <w:rsid w:val="00253F2D"/>
    <w:rPr>
      <w:sz w:val="24"/>
      <w:szCs w:val="24"/>
      <w:lang w:eastAsia="ar-SA"/>
    </w:rPr>
  </w:style>
  <w:style w:type="character" w:customStyle="1" w:styleId="af1">
    <w:name w:val="Без интервала Знак"/>
    <w:link w:val="af0"/>
    <w:uiPriority w:val="1"/>
    <w:locked/>
    <w:rsid w:val="000D738E"/>
    <w:rPr>
      <w:rFonts w:ascii="Calibri" w:hAnsi="Calibri"/>
      <w:sz w:val="22"/>
      <w:szCs w:val="22"/>
      <w:lang w:eastAsia="ar-SA" w:bidi="ar-SA"/>
    </w:rPr>
  </w:style>
</w:styles>
</file>

<file path=word/webSettings.xml><?xml version="1.0" encoding="utf-8"?>
<w:webSettings xmlns:r="http://schemas.openxmlformats.org/officeDocument/2006/relationships" xmlns:w="http://schemas.openxmlformats.org/wordprocessingml/2006/main">
  <w:divs>
    <w:div w:id="371999575">
      <w:bodyDiv w:val="1"/>
      <w:marLeft w:val="0"/>
      <w:marRight w:val="0"/>
      <w:marTop w:val="0"/>
      <w:marBottom w:val="0"/>
      <w:divBdr>
        <w:top w:val="none" w:sz="0" w:space="0" w:color="auto"/>
        <w:left w:val="none" w:sz="0" w:space="0" w:color="auto"/>
        <w:bottom w:val="none" w:sz="0" w:space="0" w:color="auto"/>
        <w:right w:val="none" w:sz="0" w:space="0" w:color="auto"/>
      </w:divBdr>
    </w:div>
    <w:div w:id="681973785">
      <w:bodyDiv w:val="1"/>
      <w:marLeft w:val="0"/>
      <w:marRight w:val="0"/>
      <w:marTop w:val="0"/>
      <w:marBottom w:val="0"/>
      <w:divBdr>
        <w:top w:val="none" w:sz="0" w:space="0" w:color="auto"/>
        <w:left w:val="none" w:sz="0" w:space="0" w:color="auto"/>
        <w:bottom w:val="none" w:sz="0" w:space="0" w:color="auto"/>
        <w:right w:val="none" w:sz="0" w:space="0" w:color="auto"/>
      </w:divBdr>
    </w:div>
    <w:div w:id="1798137727">
      <w:bodyDiv w:val="1"/>
      <w:marLeft w:val="0"/>
      <w:marRight w:val="0"/>
      <w:marTop w:val="0"/>
      <w:marBottom w:val="0"/>
      <w:divBdr>
        <w:top w:val="none" w:sz="0" w:space="0" w:color="auto"/>
        <w:left w:val="none" w:sz="0" w:space="0" w:color="auto"/>
        <w:bottom w:val="none" w:sz="0" w:space="0" w:color="auto"/>
        <w:right w:val="none" w:sz="0" w:space="0" w:color="auto"/>
      </w:divBdr>
      <w:divsChild>
        <w:div w:id="19670460">
          <w:marLeft w:val="0"/>
          <w:marRight w:val="0"/>
          <w:marTop w:val="0"/>
          <w:marBottom w:val="0"/>
          <w:divBdr>
            <w:top w:val="none" w:sz="0" w:space="0" w:color="auto"/>
            <w:left w:val="none" w:sz="0" w:space="0" w:color="auto"/>
            <w:bottom w:val="none" w:sz="0" w:space="0" w:color="auto"/>
            <w:right w:val="none" w:sz="0" w:space="0" w:color="auto"/>
          </w:divBdr>
        </w:div>
        <w:div w:id="36205203">
          <w:marLeft w:val="0"/>
          <w:marRight w:val="0"/>
          <w:marTop w:val="0"/>
          <w:marBottom w:val="0"/>
          <w:divBdr>
            <w:top w:val="none" w:sz="0" w:space="0" w:color="auto"/>
            <w:left w:val="none" w:sz="0" w:space="0" w:color="auto"/>
            <w:bottom w:val="none" w:sz="0" w:space="0" w:color="auto"/>
            <w:right w:val="none" w:sz="0" w:space="0" w:color="auto"/>
          </w:divBdr>
        </w:div>
        <w:div w:id="360740320">
          <w:marLeft w:val="0"/>
          <w:marRight w:val="0"/>
          <w:marTop w:val="0"/>
          <w:marBottom w:val="0"/>
          <w:divBdr>
            <w:top w:val="none" w:sz="0" w:space="0" w:color="auto"/>
            <w:left w:val="none" w:sz="0" w:space="0" w:color="auto"/>
            <w:bottom w:val="none" w:sz="0" w:space="0" w:color="auto"/>
            <w:right w:val="none" w:sz="0" w:space="0" w:color="auto"/>
          </w:divBdr>
        </w:div>
        <w:div w:id="498422242">
          <w:marLeft w:val="0"/>
          <w:marRight w:val="0"/>
          <w:marTop w:val="0"/>
          <w:marBottom w:val="0"/>
          <w:divBdr>
            <w:top w:val="none" w:sz="0" w:space="0" w:color="auto"/>
            <w:left w:val="none" w:sz="0" w:space="0" w:color="auto"/>
            <w:bottom w:val="none" w:sz="0" w:space="0" w:color="auto"/>
            <w:right w:val="none" w:sz="0" w:space="0" w:color="auto"/>
          </w:divBdr>
        </w:div>
        <w:div w:id="517739847">
          <w:marLeft w:val="0"/>
          <w:marRight w:val="0"/>
          <w:marTop w:val="0"/>
          <w:marBottom w:val="0"/>
          <w:divBdr>
            <w:top w:val="none" w:sz="0" w:space="0" w:color="auto"/>
            <w:left w:val="none" w:sz="0" w:space="0" w:color="auto"/>
            <w:bottom w:val="none" w:sz="0" w:space="0" w:color="auto"/>
            <w:right w:val="none" w:sz="0" w:space="0" w:color="auto"/>
          </w:divBdr>
        </w:div>
        <w:div w:id="546647303">
          <w:marLeft w:val="0"/>
          <w:marRight w:val="0"/>
          <w:marTop w:val="0"/>
          <w:marBottom w:val="0"/>
          <w:divBdr>
            <w:top w:val="none" w:sz="0" w:space="0" w:color="auto"/>
            <w:left w:val="none" w:sz="0" w:space="0" w:color="auto"/>
            <w:bottom w:val="none" w:sz="0" w:space="0" w:color="auto"/>
            <w:right w:val="none" w:sz="0" w:space="0" w:color="auto"/>
          </w:divBdr>
        </w:div>
        <w:div w:id="578834766">
          <w:marLeft w:val="0"/>
          <w:marRight w:val="0"/>
          <w:marTop w:val="0"/>
          <w:marBottom w:val="0"/>
          <w:divBdr>
            <w:top w:val="none" w:sz="0" w:space="0" w:color="auto"/>
            <w:left w:val="none" w:sz="0" w:space="0" w:color="auto"/>
            <w:bottom w:val="none" w:sz="0" w:space="0" w:color="auto"/>
            <w:right w:val="none" w:sz="0" w:space="0" w:color="auto"/>
          </w:divBdr>
        </w:div>
        <w:div w:id="580480947">
          <w:marLeft w:val="0"/>
          <w:marRight w:val="0"/>
          <w:marTop w:val="0"/>
          <w:marBottom w:val="0"/>
          <w:divBdr>
            <w:top w:val="none" w:sz="0" w:space="0" w:color="auto"/>
            <w:left w:val="none" w:sz="0" w:space="0" w:color="auto"/>
            <w:bottom w:val="none" w:sz="0" w:space="0" w:color="auto"/>
            <w:right w:val="none" w:sz="0" w:space="0" w:color="auto"/>
          </w:divBdr>
        </w:div>
        <w:div w:id="682779795">
          <w:marLeft w:val="0"/>
          <w:marRight w:val="0"/>
          <w:marTop w:val="0"/>
          <w:marBottom w:val="0"/>
          <w:divBdr>
            <w:top w:val="none" w:sz="0" w:space="0" w:color="auto"/>
            <w:left w:val="none" w:sz="0" w:space="0" w:color="auto"/>
            <w:bottom w:val="none" w:sz="0" w:space="0" w:color="auto"/>
            <w:right w:val="none" w:sz="0" w:space="0" w:color="auto"/>
          </w:divBdr>
        </w:div>
        <w:div w:id="751004537">
          <w:marLeft w:val="0"/>
          <w:marRight w:val="0"/>
          <w:marTop w:val="0"/>
          <w:marBottom w:val="0"/>
          <w:divBdr>
            <w:top w:val="none" w:sz="0" w:space="0" w:color="auto"/>
            <w:left w:val="none" w:sz="0" w:space="0" w:color="auto"/>
            <w:bottom w:val="none" w:sz="0" w:space="0" w:color="auto"/>
            <w:right w:val="none" w:sz="0" w:space="0" w:color="auto"/>
          </w:divBdr>
        </w:div>
        <w:div w:id="770466495">
          <w:marLeft w:val="0"/>
          <w:marRight w:val="0"/>
          <w:marTop w:val="0"/>
          <w:marBottom w:val="0"/>
          <w:divBdr>
            <w:top w:val="none" w:sz="0" w:space="0" w:color="auto"/>
            <w:left w:val="none" w:sz="0" w:space="0" w:color="auto"/>
            <w:bottom w:val="none" w:sz="0" w:space="0" w:color="auto"/>
            <w:right w:val="none" w:sz="0" w:space="0" w:color="auto"/>
          </w:divBdr>
        </w:div>
        <w:div w:id="873421991">
          <w:marLeft w:val="0"/>
          <w:marRight w:val="0"/>
          <w:marTop w:val="0"/>
          <w:marBottom w:val="0"/>
          <w:divBdr>
            <w:top w:val="none" w:sz="0" w:space="0" w:color="auto"/>
            <w:left w:val="none" w:sz="0" w:space="0" w:color="auto"/>
            <w:bottom w:val="none" w:sz="0" w:space="0" w:color="auto"/>
            <w:right w:val="none" w:sz="0" w:space="0" w:color="auto"/>
          </w:divBdr>
        </w:div>
        <w:div w:id="910508064">
          <w:marLeft w:val="0"/>
          <w:marRight w:val="0"/>
          <w:marTop w:val="0"/>
          <w:marBottom w:val="0"/>
          <w:divBdr>
            <w:top w:val="none" w:sz="0" w:space="0" w:color="auto"/>
            <w:left w:val="none" w:sz="0" w:space="0" w:color="auto"/>
            <w:bottom w:val="none" w:sz="0" w:space="0" w:color="auto"/>
            <w:right w:val="none" w:sz="0" w:space="0" w:color="auto"/>
          </w:divBdr>
        </w:div>
        <w:div w:id="940144253">
          <w:marLeft w:val="0"/>
          <w:marRight w:val="0"/>
          <w:marTop w:val="0"/>
          <w:marBottom w:val="0"/>
          <w:divBdr>
            <w:top w:val="none" w:sz="0" w:space="0" w:color="auto"/>
            <w:left w:val="none" w:sz="0" w:space="0" w:color="auto"/>
            <w:bottom w:val="none" w:sz="0" w:space="0" w:color="auto"/>
            <w:right w:val="none" w:sz="0" w:space="0" w:color="auto"/>
          </w:divBdr>
        </w:div>
        <w:div w:id="989135558">
          <w:marLeft w:val="0"/>
          <w:marRight w:val="0"/>
          <w:marTop w:val="0"/>
          <w:marBottom w:val="0"/>
          <w:divBdr>
            <w:top w:val="none" w:sz="0" w:space="0" w:color="auto"/>
            <w:left w:val="none" w:sz="0" w:space="0" w:color="auto"/>
            <w:bottom w:val="none" w:sz="0" w:space="0" w:color="auto"/>
            <w:right w:val="none" w:sz="0" w:space="0" w:color="auto"/>
          </w:divBdr>
        </w:div>
        <w:div w:id="996107829">
          <w:marLeft w:val="0"/>
          <w:marRight w:val="0"/>
          <w:marTop w:val="0"/>
          <w:marBottom w:val="0"/>
          <w:divBdr>
            <w:top w:val="none" w:sz="0" w:space="0" w:color="auto"/>
            <w:left w:val="none" w:sz="0" w:space="0" w:color="auto"/>
            <w:bottom w:val="none" w:sz="0" w:space="0" w:color="auto"/>
            <w:right w:val="none" w:sz="0" w:space="0" w:color="auto"/>
          </w:divBdr>
        </w:div>
        <w:div w:id="1074939032">
          <w:marLeft w:val="0"/>
          <w:marRight w:val="0"/>
          <w:marTop w:val="0"/>
          <w:marBottom w:val="0"/>
          <w:divBdr>
            <w:top w:val="none" w:sz="0" w:space="0" w:color="auto"/>
            <w:left w:val="none" w:sz="0" w:space="0" w:color="auto"/>
            <w:bottom w:val="none" w:sz="0" w:space="0" w:color="auto"/>
            <w:right w:val="none" w:sz="0" w:space="0" w:color="auto"/>
          </w:divBdr>
        </w:div>
        <w:div w:id="1367752322">
          <w:marLeft w:val="0"/>
          <w:marRight w:val="0"/>
          <w:marTop w:val="0"/>
          <w:marBottom w:val="0"/>
          <w:divBdr>
            <w:top w:val="none" w:sz="0" w:space="0" w:color="auto"/>
            <w:left w:val="none" w:sz="0" w:space="0" w:color="auto"/>
            <w:bottom w:val="none" w:sz="0" w:space="0" w:color="auto"/>
            <w:right w:val="none" w:sz="0" w:space="0" w:color="auto"/>
          </w:divBdr>
        </w:div>
        <w:div w:id="1374034245">
          <w:marLeft w:val="0"/>
          <w:marRight w:val="0"/>
          <w:marTop w:val="0"/>
          <w:marBottom w:val="0"/>
          <w:divBdr>
            <w:top w:val="none" w:sz="0" w:space="0" w:color="auto"/>
            <w:left w:val="none" w:sz="0" w:space="0" w:color="auto"/>
            <w:bottom w:val="none" w:sz="0" w:space="0" w:color="auto"/>
            <w:right w:val="none" w:sz="0" w:space="0" w:color="auto"/>
          </w:divBdr>
        </w:div>
        <w:div w:id="1498305777">
          <w:marLeft w:val="0"/>
          <w:marRight w:val="0"/>
          <w:marTop w:val="0"/>
          <w:marBottom w:val="0"/>
          <w:divBdr>
            <w:top w:val="none" w:sz="0" w:space="0" w:color="auto"/>
            <w:left w:val="none" w:sz="0" w:space="0" w:color="auto"/>
            <w:bottom w:val="none" w:sz="0" w:space="0" w:color="auto"/>
            <w:right w:val="none" w:sz="0" w:space="0" w:color="auto"/>
          </w:divBdr>
        </w:div>
        <w:div w:id="1657413524">
          <w:marLeft w:val="0"/>
          <w:marRight w:val="0"/>
          <w:marTop w:val="0"/>
          <w:marBottom w:val="0"/>
          <w:divBdr>
            <w:top w:val="none" w:sz="0" w:space="0" w:color="auto"/>
            <w:left w:val="none" w:sz="0" w:space="0" w:color="auto"/>
            <w:bottom w:val="none" w:sz="0" w:space="0" w:color="auto"/>
            <w:right w:val="none" w:sz="0" w:space="0" w:color="auto"/>
          </w:divBdr>
        </w:div>
        <w:div w:id="1676035531">
          <w:marLeft w:val="0"/>
          <w:marRight w:val="0"/>
          <w:marTop w:val="0"/>
          <w:marBottom w:val="0"/>
          <w:divBdr>
            <w:top w:val="none" w:sz="0" w:space="0" w:color="auto"/>
            <w:left w:val="none" w:sz="0" w:space="0" w:color="auto"/>
            <w:bottom w:val="none" w:sz="0" w:space="0" w:color="auto"/>
            <w:right w:val="none" w:sz="0" w:space="0" w:color="auto"/>
          </w:divBdr>
        </w:div>
        <w:div w:id="1713917589">
          <w:marLeft w:val="0"/>
          <w:marRight w:val="0"/>
          <w:marTop w:val="0"/>
          <w:marBottom w:val="0"/>
          <w:divBdr>
            <w:top w:val="none" w:sz="0" w:space="0" w:color="auto"/>
            <w:left w:val="none" w:sz="0" w:space="0" w:color="auto"/>
            <w:bottom w:val="none" w:sz="0" w:space="0" w:color="auto"/>
            <w:right w:val="none" w:sz="0" w:space="0" w:color="auto"/>
          </w:divBdr>
        </w:div>
        <w:div w:id="1755276337">
          <w:marLeft w:val="0"/>
          <w:marRight w:val="0"/>
          <w:marTop w:val="0"/>
          <w:marBottom w:val="0"/>
          <w:divBdr>
            <w:top w:val="none" w:sz="0" w:space="0" w:color="auto"/>
            <w:left w:val="none" w:sz="0" w:space="0" w:color="auto"/>
            <w:bottom w:val="none" w:sz="0" w:space="0" w:color="auto"/>
            <w:right w:val="none" w:sz="0" w:space="0" w:color="auto"/>
          </w:divBdr>
        </w:div>
        <w:div w:id="1934169187">
          <w:marLeft w:val="0"/>
          <w:marRight w:val="0"/>
          <w:marTop w:val="0"/>
          <w:marBottom w:val="0"/>
          <w:divBdr>
            <w:top w:val="none" w:sz="0" w:space="0" w:color="auto"/>
            <w:left w:val="none" w:sz="0" w:space="0" w:color="auto"/>
            <w:bottom w:val="none" w:sz="0" w:space="0" w:color="auto"/>
            <w:right w:val="none" w:sz="0" w:space="0" w:color="auto"/>
          </w:divBdr>
        </w:div>
        <w:div w:id="1964848613">
          <w:marLeft w:val="0"/>
          <w:marRight w:val="0"/>
          <w:marTop w:val="0"/>
          <w:marBottom w:val="0"/>
          <w:divBdr>
            <w:top w:val="none" w:sz="0" w:space="0" w:color="auto"/>
            <w:left w:val="none" w:sz="0" w:space="0" w:color="auto"/>
            <w:bottom w:val="none" w:sz="0" w:space="0" w:color="auto"/>
            <w:right w:val="none" w:sz="0" w:space="0" w:color="auto"/>
          </w:divBdr>
        </w:div>
        <w:div w:id="2090078040">
          <w:marLeft w:val="0"/>
          <w:marRight w:val="0"/>
          <w:marTop w:val="0"/>
          <w:marBottom w:val="0"/>
          <w:divBdr>
            <w:top w:val="none" w:sz="0" w:space="0" w:color="auto"/>
            <w:left w:val="none" w:sz="0" w:space="0" w:color="auto"/>
            <w:bottom w:val="none" w:sz="0" w:space="0" w:color="auto"/>
            <w:right w:val="none" w:sz="0" w:space="0" w:color="auto"/>
          </w:divBdr>
        </w:div>
      </w:divsChild>
    </w:div>
    <w:div w:id="193043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3D1E2-319F-4E6A-9B11-C48488E0B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11536</Words>
  <Characters>65760</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Программа школьного летнего оздоровительного лагеря</vt:lpstr>
    </vt:vector>
  </TitlesOfParts>
  <Company/>
  <LinksUpToDate>false</LinksUpToDate>
  <CharactersWithSpaces>77142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школьного летнего оздоровительного лагеря</dc:title>
  <dc:creator>User</dc:creator>
  <cp:lastModifiedBy>Александр</cp:lastModifiedBy>
  <cp:revision>2</cp:revision>
  <cp:lastPrinted>2023-04-18T09:38:00Z</cp:lastPrinted>
  <dcterms:created xsi:type="dcterms:W3CDTF">2024-07-07T12:30:00Z</dcterms:created>
  <dcterms:modified xsi:type="dcterms:W3CDTF">2024-07-07T12:30:00Z</dcterms:modified>
</cp:coreProperties>
</file>