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29" w:rsidRDefault="003D1529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</w:p>
    <w:p w:rsidR="003D1529" w:rsidRDefault="003D1529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bookmarkStart w:id="0" w:name="_GoBack"/>
      <w:r>
        <w:rPr>
          <w:noProof/>
          <w:color w:val="000000"/>
          <w:lang w:val="ru-RU" w:eastAsia="ru-RU"/>
        </w:rPr>
        <w:drawing>
          <wp:inline distT="0" distB="0" distL="0" distR="0" wp14:anchorId="22D9A393">
            <wp:extent cx="6261915" cy="90678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04" cy="907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B567F" w:rsidRPr="004155B1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lastRenderedPageBreak/>
        <w:t xml:space="preserve">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 и Уставом общеобразовательной </w:t>
      </w:r>
      <w:r w:rsidRPr="002B567F">
        <w:rPr>
          <w:lang w:val="ru-RU"/>
        </w:rPr>
        <w:t>организации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b/>
          <w:color w:val="000000"/>
          <w:sz w:val="28"/>
          <w:szCs w:val="28"/>
          <w:lang w:val="ru-RU"/>
        </w:rPr>
        <w:t>2. Принципы деятельности школьной библиотеки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2.1.</w:t>
      </w:r>
      <w:r>
        <w:rPr>
          <w:color w:val="000000"/>
        </w:rPr>
        <w:t>  </w:t>
      </w:r>
      <w:r w:rsidRPr="002B567F">
        <w:rPr>
          <w:color w:val="000000"/>
          <w:lang w:val="ru-RU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2.2.</w:t>
      </w:r>
      <w:r>
        <w:rPr>
          <w:color w:val="000000"/>
        </w:rPr>
        <w:t> </w:t>
      </w:r>
      <w:r w:rsidRPr="002B567F">
        <w:rPr>
          <w:color w:val="000000"/>
          <w:lang w:val="ru-RU"/>
        </w:rP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от 28 декабря 2022 года).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2.3.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2.4. </w:t>
      </w:r>
      <w:r w:rsidRPr="002B567F">
        <w:rPr>
          <w:color w:val="000000"/>
          <w:u w:val="single"/>
          <w:lang w:val="ru-RU"/>
        </w:rPr>
        <w:t>Кроме того, к таким материалам, в соответствии со ст. 13 Федерального закона</w:t>
      </w:r>
      <w:r>
        <w:rPr>
          <w:color w:val="000000"/>
          <w:u w:val="single"/>
        </w:rPr>
        <w:t> </w:t>
      </w:r>
      <w:r w:rsidRPr="002B567F">
        <w:rPr>
          <w:color w:val="000000"/>
          <w:u w:val="single"/>
          <w:lang w:val="ru-RU"/>
        </w:rPr>
        <w:t>№ 114-ФЗ относятся:</w:t>
      </w:r>
    </w:p>
    <w:p w:rsidR="002B567F" w:rsidRPr="002B567F" w:rsidRDefault="002B567F" w:rsidP="00AA22C0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официальные материалы запрещенных экстремистских организаций;</w:t>
      </w:r>
    </w:p>
    <w:p w:rsidR="002B567F" w:rsidRPr="002B567F" w:rsidRDefault="002B567F" w:rsidP="00AA22C0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2B567F" w:rsidRPr="002B567F" w:rsidRDefault="002B567F" w:rsidP="00AA22C0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2.5. В помещении библиотеки размещается Федеральный список экстремистских материалов,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2B567F" w:rsidRDefault="002B567F" w:rsidP="00AA22C0">
      <w:pPr>
        <w:spacing w:before="0" w:beforeAutospacing="0" w:after="0" w:afterAutospacing="0"/>
        <w:jc w:val="both"/>
      </w:pPr>
      <w:r>
        <w:rPr>
          <w:color w:val="000000"/>
        </w:rPr>
        <w:t>2.6</w:t>
      </w:r>
      <w:r>
        <w:rPr>
          <w:color w:val="FF0000"/>
        </w:rPr>
        <w:t xml:space="preserve">. </w:t>
      </w:r>
      <w:proofErr w:type="spellStart"/>
      <w:r>
        <w:t>Рабочая</w:t>
      </w:r>
      <w:proofErr w:type="spellEnd"/>
      <w:r>
        <w:t xml:space="preserve"> </w:t>
      </w:r>
      <w:proofErr w:type="spellStart"/>
      <w:r>
        <w:t>комиссия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>:</w:t>
      </w:r>
    </w:p>
    <w:p w:rsidR="002B567F" w:rsidRPr="002B567F" w:rsidRDefault="002B567F" w:rsidP="00AA22C0">
      <w:pPr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сверку поступивших в библиотеку ресурсов (на любых носителях) с Федеральным списком запрещенных материалов экстремистского содержания не реже 1 раз в квартал. При обнаружении запрещенных материалов экстремистского содержания составляется акт с целью изъятия их из фонда;</w:t>
      </w:r>
    </w:p>
    <w:p w:rsidR="002B567F" w:rsidRPr="002B567F" w:rsidRDefault="002B567F" w:rsidP="00AA22C0">
      <w:pPr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 xml:space="preserve">ежемесячно проводит сверку имеющихся в фонде библиотеки ресурсов с Федеральным списком экстремистских  материалов, изымает их из оборота библиотеки; </w:t>
      </w:r>
    </w:p>
    <w:p w:rsidR="002B567F" w:rsidRPr="002B567F" w:rsidRDefault="002B567F" w:rsidP="00AA22C0">
      <w:pPr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lang w:val="ru-RU"/>
        </w:rPr>
        <w:t xml:space="preserve">  ответственный за интернет безопасность проводит регулярно, не реже 1 раз в месяц, работу по блокированию доступа с компьютеров, установленных в библиотеке, к сайтам и электронным ресурсам, включенным в «Федеральный список экстремистских материалов».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2.7.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2.8. Общеобразовательная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2.9. Организация обслуживания участников образовательной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b/>
          <w:sz w:val="28"/>
          <w:szCs w:val="28"/>
          <w:lang w:val="ru-RU"/>
        </w:rPr>
        <w:t>3. Задачи библиотеки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lang w:val="ru-RU"/>
        </w:rPr>
        <w:t>3.1. Обеспечение учебно-воспитательной деятельности и самообразования учащихся и педагогов общеобразовательной организации.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3.2. Обеспечение участникам образовательной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2B567F" w:rsidRPr="002B567F" w:rsidRDefault="002B567F" w:rsidP="00AA22C0">
      <w:pPr>
        <w:numPr>
          <w:ilvl w:val="0"/>
          <w:numId w:val="14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lastRenderedPageBreak/>
        <w:t xml:space="preserve">бумажном (книжный фонд, фонд периодических изданий); </w:t>
      </w:r>
    </w:p>
    <w:p w:rsidR="002B567F" w:rsidRDefault="002B567F" w:rsidP="00AA22C0">
      <w:pPr>
        <w:numPr>
          <w:ilvl w:val="0"/>
          <w:numId w:val="14"/>
        </w:numPr>
        <w:suppressAutoHyphens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цифровом</w:t>
      </w:r>
      <w:proofErr w:type="spellEnd"/>
      <w:r>
        <w:rPr>
          <w:color w:val="000000"/>
        </w:rPr>
        <w:t xml:space="preserve"> (DVD -</w:t>
      </w:r>
      <w:proofErr w:type="spellStart"/>
      <w:r>
        <w:rPr>
          <w:color w:val="000000"/>
        </w:rPr>
        <w:t>диски</w:t>
      </w:r>
      <w:proofErr w:type="spellEnd"/>
      <w:r>
        <w:rPr>
          <w:color w:val="000000"/>
        </w:rPr>
        <w:t>);</w:t>
      </w:r>
    </w:p>
    <w:p w:rsidR="002B567F" w:rsidRPr="002B567F" w:rsidRDefault="002B567F" w:rsidP="00AA22C0">
      <w:pPr>
        <w:numPr>
          <w:ilvl w:val="0"/>
          <w:numId w:val="14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>коммуникативном (компьютерные сети) и иных носителях.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lang w:val="ru-RU"/>
        </w:rPr>
        <w:t>3.3. Формирование у читателей навыков независимого библиотечного пользователя: обучение пользованию книгой.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3.4.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3.5. Формирование навыков независимого библиотечного пользователя: обучение поиску, отбору и критической оценке информации.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>3.6.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 xml:space="preserve">3.7. Бесплатное предоставление школьникам в пользование на время получения образования учебников и учебных </w:t>
      </w:r>
      <w:r w:rsidR="004155B1">
        <w:rPr>
          <w:lang w:val="ru-RU"/>
        </w:rPr>
        <w:t>пособий из библиотечного фонда.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b/>
          <w:sz w:val="28"/>
          <w:szCs w:val="28"/>
          <w:lang w:val="ru-RU"/>
        </w:rPr>
        <w:t>4. Основные функции библиотеки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>Для реализации основных задач школьная библиотека: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lang w:val="ru-RU"/>
        </w:rPr>
        <w:t>4.1. Осуществляет основные функции библиотеки – образовательная, информационная, культурная.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4.2. Формирует фонд библиотечно-информационных ресурсов общеобразовательной организации:</w:t>
      </w:r>
    </w:p>
    <w:p w:rsidR="002B567F" w:rsidRPr="002B567F" w:rsidRDefault="002B567F" w:rsidP="00AA22C0">
      <w:pPr>
        <w:numPr>
          <w:ilvl w:val="0"/>
          <w:numId w:val="15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2B567F" w:rsidRPr="002B567F" w:rsidRDefault="002B567F" w:rsidP="00AA22C0">
      <w:pPr>
        <w:numPr>
          <w:ilvl w:val="0"/>
          <w:numId w:val="15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2B567F" w:rsidRPr="002B567F" w:rsidRDefault="002B567F" w:rsidP="00AA22C0">
      <w:pPr>
        <w:numPr>
          <w:ilvl w:val="0"/>
          <w:numId w:val="15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осуществляет размещение, организацию и сохранность документов.</w:t>
      </w:r>
    </w:p>
    <w:p w:rsidR="002B567F" w:rsidRDefault="002B567F" w:rsidP="00AA22C0">
      <w:p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4.3. </w:t>
      </w:r>
      <w:proofErr w:type="spellStart"/>
      <w:r>
        <w:rPr>
          <w:color w:val="000000"/>
        </w:rPr>
        <w:t>Создает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продукцию</w:t>
      </w:r>
      <w:proofErr w:type="spellEnd"/>
      <w:r>
        <w:rPr>
          <w:color w:val="000000"/>
        </w:rPr>
        <w:t xml:space="preserve">: </w:t>
      </w:r>
    </w:p>
    <w:p w:rsidR="002B567F" w:rsidRPr="002B567F" w:rsidRDefault="002B567F" w:rsidP="00AA22C0">
      <w:pPr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организует и ведет справочно-библиографический аппарат: систематический каталог,  тематические картотеки</w:t>
      </w:r>
      <w:r w:rsidRPr="002B567F">
        <w:rPr>
          <w:lang w:val="ru-RU"/>
        </w:rPr>
        <w:t>;</w:t>
      </w:r>
    </w:p>
    <w:p w:rsidR="002B567F" w:rsidRPr="002B567F" w:rsidRDefault="002B567F" w:rsidP="00AA22C0">
      <w:pPr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разрабатывает рекомендательные библиографические пособия (списки, обзоры, указатели и т.п.);</w:t>
      </w:r>
    </w:p>
    <w:p w:rsidR="002B567F" w:rsidRPr="002B567F" w:rsidRDefault="002B567F" w:rsidP="00AA22C0">
      <w:pPr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обеспечивает информирование пользователей об информационной продукции.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4.4. Осуществляет дифференцированное библиотечно-информационное обслуживание обучающихся:</w:t>
      </w:r>
    </w:p>
    <w:p w:rsidR="002B567F" w:rsidRPr="002B567F" w:rsidRDefault="002B567F" w:rsidP="00AA22C0">
      <w:pPr>
        <w:numPr>
          <w:ilvl w:val="0"/>
          <w:numId w:val="19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</w:t>
      </w:r>
      <w:r w:rsidRPr="002B567F">
        <w:rPr>
          <w:lang w:val="ru-RU"/>
        </w:rPr>
        <w:t>служивание читателей на абонементе, в читальном зале;</w:t>
      </w:r>
    </w:p>
    <w:p w:rsidR="002B567F" w:rsidRPr="002B567F" w:rsidRDefault="002B567F" w:rsidP="00AA22C0">
      <w:pPr>
        <w:numPr>
          <w:ilvl w:val="0"/>
          <w:numId w:val="19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2B567F" w:rsidRPr="002B567F" w:rsidRDefault="002B567F" w:rsidP="00AA22C0">
      <w:pPr>
        <w:numPr>
          <w:ilvl w:val="0"/>
          <w:numId w:val="19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2B567F" w:rsidRPr="002B567F" w:rsidRDefault="002B567F" w:rsidP="00AA22C0">
      <w:pPr>
        <w:numPr>
          <w:ilvl w:val="0"/>
          <w:numId w:val="19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B567F" w:rsidRPr="002B567F" w:rsidRDefault="002B567F" w:rsidP="00AA22C0">
      <w:pPr>
        <w:numPr>
          <w:ilvl w:val="0"/>
          <w:numId w:val="19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B567F" w:rsidRPr="002B567F" w:rsidRDefault="002B567F" w:rsidP="00AA22C0">
      <w:pPr>
        <w:numPr>
          <w:ilvl w:val="0"/>
          <w:numId w:val="19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4.5. Осуществляет дифференцированное библиотечно-информационное обслуживание педагогических работников:</w:t>
      </w:r>
    </w:p>
    <w:p w:rsidR="002B567F" w:rsidRPr="002B567F" w:rsidRDefault="002B567F" w:rsidP="00AA22C0">
      <w:pPr>
        <w:numPr>
          <w:ilvl w:val="0"/>
          <w:numId w:val="22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2B567F" w:rsidRPr="002B567F" w:rsidRDefault="002B567F" w:rsidP="00AA22C0">
      <w:pPr>
        <w:numPr>
          <w:ilvl w:val="0"/>
          <w:numId w:val="22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осуществляет накопление, систематизацию информации по предметам, разделам и темам;</w:t>
      </w:r>
    </w:p>
    <w:p w:rsidR="002B567F" w:rsidRPr="002B567F" w:rsidRDefault="002B567F" w:rsidP="00AA22C0">
      <w:pPr>
        <w:numPr>
          <w:ilvl w:val="0"/>
          <w:numId w:val="22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способствует проведению занятий по формированию информационной культуры.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4.6.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B567F" w:rsidRPr="002B567F" w:rsidRDefault="002B567F" w:rsidP="00AA22C0">
      <w:pPr>
        <w:numPr>
          <w:ilvl w:val="0"/>
          <w:numId w:val="20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lastRenderedPageBreak/>
        <w:t>удовлетворяет запросы пользователей и информирует о новых поступлениях в библиотеку;</w:t>
      </w:r>
    </w:p>
    <w:p w:rsidR="002B567F" w:rsidRPr="002B567F" w:rsidRDefault="002B567F" w:rsidP="00AA22C0">
      <w:pPr>
        <w:numPr>
          <w:ilvl w:val="0"/>
          <w:numId w:val="20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консультирует по вопросам учебных изданий учащихся школы.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4.7. Осуществляет введение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4.9. Обеспечивает соответствующий санитарно-гигиенический режим и благоприятные условия для обслуживания читателей.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4.11. Систематически информирует читателей о деятельности школьной библиотеки.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4.12. 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4.14. Организует работу по сохранности библиотечного фонда общеобразовательной орга</w:t>
      </w:r>
      <w:r w:rsidR="004155B1">
        <w:rPr>
          <w:lang w:val="ru-RU"/>
        </w:rPr>
        <w:t>низации.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b/>
          <w:bCs/>
          <w:color w:val="000000"/>
          <w:sz w:val="28"/>
          <w:szCs w:val="28"/>
          <w:lang w:val="ru-RU"/>
        </w:rPr>
        <w:t>5. Организация деятельности библиотеки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 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5.2.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5.3. Общеобразовательная организация создает условия для сохранности аппаратуры, оборудования и имущества школьной библиотеки.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общеобразовательной организации.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5.5. Режим работы библиотеки определяется </w:t>
      </w:r>
      <w:r w:rsidRPr="002B567F">
        <w:rPr>
          <w:lang w:val="ru-RU"/>
        </w:rPr>
        <w:t>педагогом –</w:t>
      </w:r>
      <w:r w:rsidRPr="002B567F">
        <w:rPr>
          <w:color w:val="000000"/>
          <w:lang w:val="ru-RU"/>
        </w:rPr>
        <w:t xml:space="preserve"> библиотекарем (библиотекарем) в соответствии с правилами внутреннего распорядка общеобразовательной </w:t>
      </w:r>
      <w:r w:rsidRPr="002B567F">
        <w:rPr>
          <w:lang w:val="ru-RU"/>
        </w:rPr>
        <w:t>организации</w:t>
      </w:r>
      <w:r w:rsidRPr="002B567F">
        <w:rPr>
          <w:color w:val="000000"/>
          <w:lang w:val="ru-RU"/>
        </w:rPr>
        <w:t xml:space="preserve">. 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5.6. При определении режима работы библиотеки предусматривается выделение:</w:t>
      </w:r>
    </w:p>
    <w:p w:rsidR="002B567F" w:rsidRPr="002B567F" w:rsidRDefault="002B567F" w:rsidP="00AA22C0">
      <w:pPr>
        <w:numPr>
          <w:ilvl w:val="0"/>
          <w:numId w:val="1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двух часов рабочего времени ежедневно на выполнение </w:t>
      </w:r>
      <w:proofErr w:type="spellStart"/>
      <w:r w:rsidRPr="002B567F">
        <w:rPr>
          <w:color w:val="000000"/>
          <w:lang w:val="ru-RU"/>
        </w:rPr>
        <w:t>внутрибиблиотечной</w:t>
      </w:r>
      <w:proofErr w:type="spellEnd"/>
      <w:r w:rsidRPr="002B567F">
        <w:rPr>
          <w:color w:val="000000"/>
          <w:lang w:val="ru-RU"/>
        </w:rPr>
        <w:t xml:space="preserve"> работы;</w:t>
      </w:r>
    </w:p>
    <w:p w:rsidR="002B567F" w:rsidRPr="002B567F" w:rsidRDefault="002B567F" w:rsidP="00AA22C0">
      <w:pPr>
        <w:numPr>
          <w:ilvl w:val="0"/>
          <w:numId w:val="1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одного раза в месяц — санитарного дня, в который обслуживание пользователей не производится;</w:t>
      </w:r>
    </w:p>
    <w:p w:rsidR="002B567F" w:rsidRPr="004155B1" w:rsidRDefault="002B567F" w:rsidP="00AA22C0">
      <w:pPr>
        <w:numPr>
          <w:ilvl w:val="0"/>
          <w:numId w:val="17"/>
        </w:numPr>
        <w:suppressAutoHyphens/>
        <w:spacing w:before="0" w:beforeAutospacing="0" w:after="0" w:afterAutospacing="0"/>
        <w:jc w:val="both"/>
        <w:rPr>
          <w:b/>
          <w:lang w:val="ru-RU"/>
        </w:rPr>
      </w:pPr>
      <w:r w:rsidRPr="002B567F">
        <w:rPr>
          <w:color w:val="000000"/>
          <w:lang w:val="ru-RU"/>
        </w:rPr>
        <w:t>не менее одного раза в месяц — методического дня.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b/>
          <w:sz w:val="28"/>
          <w:szCs w:val="28"/>
          <w:lang w:val="ru-RU"/>
        </w:rPr>
        <w:t>6. Организация, управление и штаты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6.1. Общее руководство библиотекой и контроль за ее деятельностью осуществляет</w:t>
      </w:r>
      <w:r>
        <w:rPr>
          <w:color w:val="000000"/>
        </w:rPr>
        <w:t> </w:t>
      </w:r>
      <w:r w:rsidRPr="002B567F">
        <w:rPr>
          <w:color w:val="000000"/>
          <w:lang w:val="ru-RU"/>
        </w:rPr>
        <w:t>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также за создание комфортной информационной среды для читателей.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6.2. Руководство библиотекой осуществляет библиотекарь (педагог – библиотекарь), который несет ответственность в пределах своей компетенции перед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   </w:t>
      </w:r>
    </w:p>
    <w:p w:rsidR="002B567F" w:rsidRPr="002B567F" w:rsidRDefault="004155B1" w:rsidP="00AA22C0">
      <w:pPr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lang w:val="ru-RU"/>
        </w:rPr>
        <w:t>6.3. Б</w:t>
      </w:r>
      <w:r w:rsidR="002B567F" w:rsidRPr="002B567F">
        <w:rPr>
          <w:color w:val="000000"/>
          <w:lang w:val="ru-RU"/>
        </w:rPr>
        <w:t xml:space="preserve">иблиотекарь  назначается директором общеобразовательной </w:t>
      </w:r>
      <w:r w:rsidR="002B567F" w:rsidRPr="002B567F">
        <w:rPr>
          <w:lang w:val="ru-RU"/>
        </w:rPr>
        <w:t>организации</w:t>
      </w:r>
      <w:r w:rsidR="002B567F" w:rsidRPr="002B567F">
        <w:rPr>
          <w:color w:val="000000"/>
          <w:lang w:val="ru-RU"/>
        </w:rPr>
        <w:t>, является членом педагогического коллектива и входит в состав педагогического совета школы.</w:t>
      </w:r>
    </w:p>
    <w:p w:rsidR="002B567F" w:rsidRPr="002B567F" w:rsidRDefault="004155B1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lang w:val="ru-RU"/>
        </w:rPr>
        <w:lastRenderedPageBreak/>
        <w:t>6.4. Б</w:t>
      </w:r>
      <w:r w:rsidR="002B567F" w:rsidRPr="002B567F">
        <w:rPr>
          <w:lang w:val="ru-RU"/>
        </w:rPr>
        <w:t xml:space="preserve">иблиотекарь отвечает за организацию работы библиотеки и результаты ее деятельности, </w:t>
      </w:r>
      <w:r w:rsidR="002B567F" w:rsidRPr="002B567F">
        <w:rPr>
          <w:color w:val="000000"/>
          <w:lang w:val="ru-RU"/>
        </w:rPr>
        <w:t>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>6.5.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6.6. График работы школьной библиотеки устанавливается в соответствии с расписанием работы общеобразовательной организации. 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lang w:val="ru-RU"/>
        </w:rPr>
        <w:t>6.7.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6.8. Трудовые отношения работников библиотеки и общеобразовательной </w:t>
      </w:r>
      <w:r w:rsidRPr="002B567F">
        <w:rPr>
          <w:lang w:val="ru-RU"/>
        </w:rPr>
        <w:t>организации</w:t>
      </w:r>
      <w:r w:rsidRPr="002B567F">
        <w:rPr>
          <w:color w:val="000000"/>
          <w:lang w:val="ru-RU"/>
        </w:rPr>
        <w:t xml:space="preserve"> регулируются трудовым договором, условия которого не должны противоречить трудовому законодательству Российской Федерации.   </w:t>
      </w:r>
    </w:p>
    <w:p w:rsidR="002B567F" w:rsidRPr="002B567F" w:rsidRDefault="004155B1" w:rsidP="00AA22C0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6.9</w:t>
      </w:r>
      <w:r w:rsidR="002B567F" w:rsidRPr="002B567F">
        <w:rPr>
          <w:lang w:val="ru-RU"/>
        </w:rPr>
        <w:t>. 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общеобразова</w:t>
      </w:r>
      <w:r>
        <w:rPr>
          <w:lang w:val="ru-RU"/>
        </w:rPr>
        <w:t>тельной организации.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b/>
          <w:sz w:val="28"/>
          <w:szCs w:val="28"/>
          <w:lang w:val="ru-RU"/>
        </w:rPr>
        <w:t>7. Права, обязанности и ответственность работников библиотеки</w:t>
      </w:r>
    </w:p>
    <w:p w:rsidR="002B567F" w:rsidRPr="004155B1" w:rsidRDefault="004155B1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4155B1">
        <w:rPr>
          <w:color w:val="000000"/>
          <w:lang w:val="ru-RU"/>
        </w:rPr>
        <w:t xml:space="preserve">7.1. </w:t>
      </w:r>
      <w:r>
        <w:rPr>
          <w:color w:val="000000"/>
          <w:lang w:val="ru-RU"/>
        </w:rPr>
        <w:t>Б</w:t>
      </w:r>
      <w:r w:rsidR="002B567F" w:rsidRPr="004155B1">
        <w:rPr>
          <w:color w:val="000000"/>
          <w:lang w:val="ru-RU"/>
        </w:rPr>
        <w:t>иблиотекарь имеет право: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самостоятельно выбирать формы, средства и методы библиотечно-информационного обслуживания образовательной и воспитательной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в соответствии с целями и задачами, указанными в настоящем </w:t>
      </w:r>
      <w:r w:rsidRPr="002B567F">
        <w:rPr>
          <w:lang w:val="ru-RU"/>
        </w:rPr>
        <w:t>Положении</w:t>
      </w:r>
      <w:r w:rsidRPr="002B567F">
        <w:rPr>
          <w:color w:val="0000FF"/>
          <w:lang w:val="ru-RU"/>
        </w:rPr>
        <w:t xml:space="preserve"> </w:t>
      </w:r>
      <w:r w:rsidRPr="002B567F">
        <w:rPr>
          <w:color w:val="000000"/>
          <w:lang w:val="ru-RU"/>
        </w:rPr>
        <w:t>и Уставе образовательной организации;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проводить в установленном порядке </w:t>
      </w:r>
      <w:r w:rsidRPr="002B567F">
        <w:rPr>
          <w:lang w:val="ru-RU"/>
        </w:rPr>
        <w:t>библиотечные уроки и кружки библиотечно-библиографических знаний и информационной культуры;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lang w:val="ru-RU"/>
        </w:rPr>
        <w:t>определять источники комплектования информационных ресурсов;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lang w:val="ru-RU"/>
        </w:rPr>
        <w:t>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</w:t>
      </w:r>
      <w:r w:rsidRPr="002B567F">
        <w:rPr>
          <w:color w:val="000000"/>
          <w:lang w:val="ru-RU"/>
        </w:rPr>
        <w:t>;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взыскивать в соответствии с действующим законодательством компенсацию ущерба,</w:t>
      </w:r>
      <w:r>
        <w:rPr>
          <w:color w:val="000000"/>
        </w:rPr>
        <w:t> </w:t>
      </w:r>
      <w:r w:rsidRPr="002B567F">
        <w:rPr>
          <w:color w:val="000000"/>
          <w:lang w:val="ru-RU"/>
        </w:rPr>
        <w:t>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участвовать в управлении общеобразовательной </w:t>
      </w:r>
      <w:r w:rsidRPr="002B567F">
        <w:rPr>
          <w:lang w:val="ru-RU"/>
        </w:rPr>
        <w:t>организацией</w:t>
      </w:r>
      <w:r w:rsidRPr="002B567F">
        <w:rPr>
          <w:color w:val="000000"/>
          <w:lang w:val="ru-RU"/>
        </w:rPr>
        <w:t xml:space="preserve"> в порядке, определяемом Уставом;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B567F" w:rsidRPr="002B567F" w:rsidRDefault="002B567F" w:rsidP="00AA22C0">
      <w:pPr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2B567F" w:rsidRPr="004155B1" w:rsidRDefault="004155B1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4155B1">
        <w:rPr>
          <w:color w:val="000000"/>
          <w:lang w:val="ru-RU"/>
        </w:rPr>
        <w:t>7.2.</w:t>
      </w:r>
      <w:r>
        <w:rPr>
          <w:color w:val="000000"/>
        </w:rPr>
        <w:t> </w:t>
      </w:r>
      <w:r>
        <w:rPr>
          <w:color w:val="000000"/>
          <w:lang w:val="ru-RU"/>
        </w:rPr>
        <w:t>Б</w:t>
      </w:r>
      <w:r w:rsidR="002B567F" w:rsidRPr="004155B1">
        <w:rPr>
          <w:color w:val="000000"/>
          <w:lang w:val="ru-RU"/>
        </w:rPr>
        <w:t>иблиотекарь обязан:</w:t>
      </w:r>
    </w:p>
    <w:p w:rsidR="002B567F" w:rsidRPr="002B567F" w:rsidRDefault="002B567F" w:rsidP="00AA22C0">
      <w:pPr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обеспечить пользователям возможность работы с информационными ресурсами библиотеки;</w:t>
      </w:r>
    </w:p>
    <w:p w:rsidR="002B567F" w:rsidRPr="002B567F" w:rsidRDefault="002B567F" w:rsidP="00AA22C0">
      <w:pPr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информировать пользователей о видах предоставляемых библиотекой услуг;</w:t>
      </w:r>
    </w:p>
    <w:p w:rsidR="002B567F" w:rsidRPr="002B567F" w:rsidRDefault="002B567F" w:rsidP="00AA22C0">
      <w:pPr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формировать фонды в соответствии с утвержденными федеральными перечнями учебных изданий, образовательными программами общеобразовательной </w:t>
      </w:r>
      <w:r w:rsidRPr="002B567F">
        <w:rPr>
          <w:lang w:val="ru-RU"/>
        </w:rPr>
        <w:t>организации</w:t>
      </w:r>
      <w:r w:rsidRPr="002B567F">
        <w:rPr>
          <w:color w:val="000000"/>
          <w:lang w:val="ru-RU"/>
        </w:rPr>
        <w:t>, интересами, потребностями и запросами всех категорий пользователей;</w:t>
      </w:r>
    </w:p>
    <w:p w:rsidR="002B567F" w:rsidRPr="002B567F" w:rsidRDefault="002B567F" w:rsidP="00AA22C0">
      <w:pPr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2B567F" w:rsidRPr="002B567F" w:rsidRDefault="002B567F" w:rsidP="00AA22C0">
      <w:pPr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lastRenderedPageBreak/>
        <w:t>обеспечивать сохранность использования носителей информации, их систематизацию, размещение и хранение;</w:t>
      </w:r>
    </w:p>
    <w:p w:rsidR="002B567F" w:rsidRPr="002B567F" w:rsidRDefault="002B567F" w:rsidP="00AA22C0">
      <w:pPr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обеспечивать режим работы в соответствии с потребностями пользователей и работой школы;</w:t>
      </w:r>
    </w:p>
    <w:p w:rsidR="002B567F" w:rsidRPr="002B567F" w:rsidRDefault="002B567F" w:rsidP="00AA22C0">
      <w:pPr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вести документацию библиотеки и отчитываться в установленном порядке перед директором общеобразовательной </w:t>
      </w:r>
      <w:r w:rsidRPr="002B567F">
        <w:rPr>
          <w:lang w:val="ru-RU"/>
        </w:rPr>
        <w:t>организации</w:t>
      </w:r>
      <w:r w:rsidRPr="002B567F">
        <w:rPr>
          <w:color w:val="000000"/>
          <w:lang w:val="ru-RU"/>
        </w:rPr>
        <w:t>.</w:t>
      </w:r>
    </w:p>
    <w:p w:rsidR="002B567F" w:rsidRDefault="002B567F" w:rsidP="00AA22C0">
      <w:pPr>
        <w:spacing w:before="0" w:beforeAutospacing="0" w:after="0" w:afterAutospacing="0"/>
        <w:jc w:val="both"/>
      </w:pPr>
      <w:r>
        <w:t xml:space="preserve">7.3. </w:t>
      </w:r>
      <w:proofErr w:type="spellStart"/>
      <w:r>
        <w:t>Библиотечный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>:</w:t>
      </w:r>
    </w:p>
    <w:p w:rsidR="002B567F" w:rsidRPr="002B567F" w:rsidRDefault="002B567F" w:rsidP="00AA22C0">
      <w:pPr>
        <w:numPr>
          <w:ilvl w:val="0"/>
          <w:numId w:val="24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договором.</w:t>
      </w:r>
    </w:p>
    <w:p w:rsidR="002B567F" w:rsidRPr="002B567F" w:rsidRDefault="002B567F" w:rsidP="00AA22C0">
      <w:pPr>
        <w:numPr>
          <w:ilvl w:val="0"/>
          <w:numId w:val="24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за выполнение функций, предусмотренных настоящим Положением.</w:t>
      </w:r>
    </w:p>
    <w:p w:rsidR="002B567F" w:rsidRPr="004155B1" w:rsidRDefault="002B567F" w:rsidP="00AA22C0">
      <w:pPr>
        <w:numPr>
          <w:ilvl w:val="0"/>
          <w:numId w:val="24"/>
        </w:numPr>
        <w:suppressAutoHyphens/>
        <w:spacing w:before="0" w:beforeAutospacing="0" w:after="0" w:afterAutospacing="0"/>
        <w:jc w:val="both"/>
        <w:rPr>
          <w:lang w:val="ru-RU"/>
        </w:rPr>
      </w:pPr>
      <w:r w:rsidRPr="002B567F">
        <w:rPr>
          <w:lang w:val="ru-RU"/>
        </w:rPr>
        <w:t>за сохранность библиотечных фондов в порядке, предусмотренном действующим законодательством Российской Федерации.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b/>
          <w:bCs/>
          <w:color w:val="000000"/>
          <w:sz w:val="28"/>
          <w:szCs w:val="28"/>
          <w:lang w:val="ru-RU"/>
        </w:rPr>
        <w:t>8. Права и обязанности пользователей библиотеки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8.1. Пользователи школьной библиотеки имеют право:</w:t>
      </w:r>
    </w:p>
    <w:p w:rsidR="002B567F" w:rsidRPr="002B567F" w:rsidRDefault="002B567F" w:rsidP="00AA22C0">
      <w:pPr>
        <w:numPr>
          <w:ilvl w:val="0"/>
          <w:numId w:val="21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получать полную информацию о составе библиотечного фонда, информационных ресурсах и предоставляемых библиотекой школы услугах;</w:t>
      </w:r>
    </w:p>
    <w:p w:rsidR="002B567F" w:rsidRPr="002B567F" w:rsidRDefault="002B567F" w:rsidP="00AA22C0">
      <w:pPr>
        <w:numPr>
          <w:ilvl w:val="0"/>
          <w:numId w:val="21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пользоваться справочно-библиографическим аппаратом библиотеки;</w:t>
      </w:r>
    </w:p>
    <w:p w:rsidR="002B567F" w:rsidRPr="002B567F" w:rsidRDefault="002B567F" w:rsidP="00AA22C0">
      <w:pPr>
        <w:numPr>
          <w:ilvl w:val="0"/>
          <w:numId w:val="21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получать консультационную помощь в поиске и выборе источников информации;</w:t>
      </w:r>
    </w:p>
    <w:p w:rsidR="002B567F" w:rsidRPr="002B567F" w:rsidRDefault="002B567F" w:rsidP="00AA22C0">
      <w:pPr>
        <w:numPr>
          <w:ilvl w:val="0"/>
          <w:numId w:val="21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B567F" w:rsidRPr="002B567F" w:rsidRDefault="002B567F" w:rsidP="00AA22C0">
      <w:pPr>
        <w:numPr>
          <w:ilvl w:val="0"/>
          <w:numId w:val="21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продлевать срок пользования документами и литературой;</w:t>
      </w:r>
    </w:p>
    <w:p w:rsidR="002B567F" w:rsidRPr="002B567F" w:rsidRDefault="002B567F" w:rsidP="00AA22C0">
      <w:pPr>
        <w:numPr>
          <w:ilvl w:val="0"/>
          <w:numId w:val="21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участвовать в мероприятиях, проводимых школьной библиотекой;</w:t>
      </w:r>
    </w:p>
    <w:p w:rsidR="002B567F" w:rsidRPr="002B567F" w:rsidRDefault="002B567F" w:rsidP="00AA22C0">
      <w:pPr>
        <w:numPr>
          <w:ilvl w:val="0"/>
          <w:numId w:val="21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обращаться для разрешения конфликтной ситуации к директору школы.</w:t>
      </w:r>
    </w:p>
    <w:p w:rsidR="002B567F" w:rsidRDefault="002B567F" w:rsidP="00AA22C0">
      <w:p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8.2. </w:t>
      </w:r>
      <w:proofErr w:type="spellStart"/>
      <w:r>
        <w:rPr>
          <w:color w:val="000000"/>
        </w:rPr>
        <w:t>Пользователи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библиотеки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обязаны</w:t>
      </w:r>
      <w:proofErr w:type="spellEnd"/>
      <w:r>
        <w:rPr>
          <w:color w:val="000000"/>
        </w:rPr>
        <w:t>:</w:t>
      </w:r>
    </w:p>
    <w:p w:rsidR="002B567F" w:rsidRDefault="002B567F" w:rsidP="00AA22C0">
      <w:pPr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соблюдать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пользования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библиотекой</w:t>
      </w:r>
      <w:proofErr w:type="spellEnd"/>
      <w:r>
        <w:rPr>
          <w:color w:val="000000"/>
        </w:rPr>
        <w:t>;</w:t>
      </w:r>
    </w:p>
    <w:p w:rsidR="002B567F" w:rsidRPr="002B567F" w:rsidRDefault="002B567F" w:rsidP="00AA22C0">
      <w:pPr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2B567F" w:rsidRPr="002B567F" w:rsidRDefault="002B567F" w:rsidP="00AA22C0">
      <w:pPr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пользоваться ценными и справочными документами и литературой только в помещении библиотеки школы;</w:t>
      </w:r>
    </w:p>
    <w:p w:rsidR="002B567F" w:rsidRPr="002B567F" w:rsidRDefault="002B567F" w:rsidP="00AA22C0">
      <w:pPr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2B567F" w:rsidRPr="002B567F" w:rsidRDefault="002B567F" w:rsidP="00AA22C0">
      <w:pPr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расписываться в книжном формуляре </w:t>
      </w:r>
      <w:r w:rsidRPr="002B567F">
        <w:rPr>
          <w:lang w:val="ru-RU"/>
        </w:rPr>
        <w:t>за полученные ресурсы</w:t>
      </w:r>
      <w:r w:rsidRPr="002B567F">
        <w:rPr>
          <w:color w:val="000000"/>
          <w:lang w:val="ru-RU"/>
        </w:rPr>
        <w:t xml:space="preserve"> (исключение: обучающиеся 1- 2 классов);</w:t>
      </w:r>
    </w:p>
    <w:p w:rsidR="002B567F" w:rsidRPr="002B567F" w:rsidRDefault="002B567F" w:rsidP="00AA22C0">
      <w:pPr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возвращать книги в библиотеку в установленные сроки;</w:t>
      </w:r>
    </w:p>
    <w:p w:rsidR="002B567F" w:rsidRPr="002B567F" w:rsidRDefault="002B567F" w:rsidP="00AA22C0">
      <w:pPr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заменять документы библиотеки в случае их утраты или порчи им равноценными;</w:t>
      </w:r>
    </w:p>
    <w:p w:rsidR="002B567F" w:rsidRPr="004155B1" w:rsidRDefault="002B567F" w:rsidP="00AA22C0">
      <w:pPr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b/>
          <w:color w:val="000000"/>
          <w:sz w:val="28"/>
          <w:szCs w:val="28"/>
          <w:lang w:val="ru-RU"/>
        </w:rPr>
        <w:t>9. Порядок пользования школьной библиотекой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9.1. Запись обучающихся и педагогических работников школы в библиотеку производится в индивидуаль</w:t>
      </w:r>
      <w:r w:rsidR="00AA22C0">
        <w:rPr>
          <w:color w:val="000000"/>
          <w:lang w:val="ru-RU"/>
        </w:rPr>
        <w:t>ном порядке.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9.2. Перерегистрация пользователей библиотеки производится ежегодно.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9.3. Документом, подтверждающим право пользования библиотекой, является читательский формуляр.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9.4. Читательский формуляр фиксирует дату выдачи пользователю документов из фонда библиотеки.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9.5. Работа участников образовательной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на компьютере в библиотеке произ</w:t>
      </w:r>
      <w:r w:rsidR="00AA22C0">
        <w:rPr>
          <w:color w:val="000000"/>
          <w:lang w:val="ru-RU"/>
        </w:rPr>
        <w:t xml:space="preserve">водится в присутствии </w:t>
      </w:r>
      <w:r w:rsidRPr="002B567F">
        <w:rPr>
          <w:color w:val="000000"/>
          <w:lang w:val="ru-RU"/>
        </w:rPr>
        <w:t xml:space="preserve"> библиотекаря.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9.6. Разрешается работа за одним персональным компьютером не более двух человек одновременно.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9.7. По всем вопросам поиска информации в сети Интернет пользовател</w:t>
      </w:r>
      <w:r w:rsidR="00AA22C0">
        <w:rPr>
          <w:color w:val="000000"/>
          <w:lang w:val="ru-RU"/>
        </w:rPr>
        <w:t xml:space="preserve">ь может обращаться к  </w:t>
      </w:r>
      <w:r w:rsidRPr="002B567F">
        <w:rPr>
          <w:color w:val="000000"/>
          <w:lang w:val="ru-RU"/>
        </w:rPr>
        <w:t xml:space="preserve">библиотекарю. </w:t>
      </w:r>
      <w:r>
        <w:rPr>
          <w:color w:val="FFFFFF"/>
          <w:sz w:val="8"/>
          <w:szCs w:val="8"/>
        </w:rPr>
        <w:t>http</w:t>
      </w:r>
      <w:r w:rsidRPr="002B567F">
        <w:rPr>
          <w:color w:val="FFFFFF"/>
          <w:sz w:val="8"/>
          <w:szCs w:val="8"/>
          <w:lang w:val="ru-RU"/>
        </w:rPr>
        <w:t>://</w:t>
      </w:r>
      <w:proofErr w:type="spellStart"/>
      <w:r>
        <w:rPr>
          <w:color w:val="FFFFFF"/>
          <w:sz w:val="8"/>
          <w:szCs w:val="8"/>
        </w:rPr>
        <w:t>ohrana</w:t>
      </w:r>
      <w:proofErr w:type="spellEnd"/>
      <w:r w:rsidRPr="002B567F">
        <w:rPr>
          <w:color w:val="FFFFFF"/>
          <w:sz w:val="8"/>
          <w:szCs w:val="8"/>
          <w:lang w:val="ru-RU"/>
        </w:rPr>
        <w:t>-</w:t>
      </w:r>
      <w:proofErr w:type="spellStart"/>
      <w:r w:rsidR="00AA22C0">
        <w:rPr>
          <w:color w:val="FFFFFF"/>
          <w:sz w:val="8"/>
          <w:szCs w:val="8"/>
        </w:rPr>
        <w:t>tr</w:t>
      </w:r>
      <w:r>
        <w:rPr>
          <w:color w:val="FFFFFF"/>
          <w:sz w:val="8"/>
          <w:szCs w:val="8"/>
        </w:rPr>
        <w:t>m</w:t>
      </w:r>
      <w:proofErr w:type="spellEnd"/>
      <w:r w:rsidRPr="002B567F">
        <w:rPr>
          <w:color w:val="FFFFFF"/>
          <w:sz w:val="8"/>
          <w:szCs w:val="8"/>
          <w:lang w:val="ru-RU"/>
        </w:rPr>
        <w:t>/</w:t>
      </w:r>
      <w:r>
        <w:rPr>
          <w:color w:val="FFFFFF"/>
          <w:sz w:val="8"/>
          <w:szCs w:val="8"/>
        </w:rPr>
        <w:t>node</w:t>
      </w:r>
      <w:r w:rsidRPr="002B567F">
        <w:rPr>
          <w:color w:val="FFFFFF"/>
          <w:sz w:val="8"/>
          <w:szCs w:val="8"/>
          <w:lang w:val="ru-RU"/>
        </w:rPr>
        <w:t>/2086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9.8. 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2B567F" w:rsidRPr="00AA22C0" w:rsidRDefault="002B567F" w:rsidP="00AA22C0">
      <w:pPr>
        <w:spacing w:before="0" w:beforeAutospacing="0" w:after="0" w:afterAutospacing="0"/>
        <w:jc w:val="both"/>
        <w:rPr>
          <w:i/>
          <w:lang w:val="ru-RU"/>
        </w:rPr>
      </w:pPr>
      <w:r w:rsidRPr="002B567F">
        <w:rPr>
          <w:color w:val="000000"/>
          <w:lang w:val="ru-RU"/>
        </w:rPr>
        <w:t>9.9.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</w:t>
      </w:r>
      <w:r w:rsidR="00AA22C0">
        <w:rPr>
          <w:color w:val="000000"/>
          <w:lang w:val="ru-RU"/>
        </w:rPr>
        <w:t>ы труда и пожарной безопасности.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szCs w:val="28"/>
          <w:lang w:val="ru-RU"/>
        </w:rPr>
      </w:pPr>
      <w:r w:rsidRPr="002B567F">
        <w:rPr>
          <w:b/>
          <w:sz w:val="28"/>
          <w:szCs w:val="28"/>
          <w:lang w:val="ru-RU"/>
        </w:rPr>
        <w:lastRenderedPageBreak/>
        <w:t>10. Заключительные положения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szCs w:val="28"/>
          <w:lang w:val="ru-RU"/>
        </w:rPr>
      </w:pPr>
      <w:r w:rsidRPr="002B567F">
        <w:rPr>
          <w:szCs w:val="28"/>
          <w:lang w:val="ru-RU"/>
        </w:rPr>
        <w:t xml:space="preserve">10.1. Настоящее Положение о школьной библиотеке является локальным нормативным актом, принимается на Педагогическом совете школы и утверждается приказом директора общеобразовательной </w:t>
      </w:r>
      <w:r w:rsidRPr="002B567F">
        <w:rPr>
          <w:lang w:val="ru-RU"/>
        </w:rPr>
        <w:t>организации</w:t>
      </w:r>
      <w:r w:rsidRPr="002B567F">
        <w:rPr>
          <w:szCs w:val="28"/>
          <w:lang w:val="ru-RU"/>
        </w:rPr>
        <w:t>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szCs w:val="28"/>
          <w:lang w:val="ru-RU"/>
        </w:rPr>
      </w:pPr>
      <w:r w:rsidRPr="002B567F">
        <w:rPr>
          <w:szCs w:val="28"/>
          <w:lang w:val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szCs w:val="28"/>
          <w:lang w:val="ru-RU"/>
        </w:rPr>
      </w:pPr>
      <w:r w:rsidRPr="002B567F">
        <w:rPr>
          <w:szCs w:val="28"/>
          <w:lang w:val="ru-RU"/>
        </w:rPr>
        <w:t xml:space="preserve">10.3. Положение о библиотеке общеобразовательной </w:t>
      </w:r>
      <w:r w:rsidRPr="002B567F">
        <w:rPr>
          <w:lang w:val="ru-RU"/>
        </w:rPr>
        <w:t>организации</w:t>
      </w:r>
      <w:r w:rsidRPr="002B567F">
        <w:rPr>
          <w:szCs w:val="28"/>
          <w:lang w:val="ru-RU"/>
        </w:rPr>
        <w:t xml:space="preserve">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szCs w:val="28"/>
          <w:lang w:val="ru-RU"/>
        </w:rPr>
      </w:pPr>
      <w:r w:rsidRPr="002B567F">
        <w:rPr>
          <w:szCs w:val="28"/>
          <w:lang w:val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B567F" w:rsidRPr="002B567F" w:rsidRDefault="002B567F" w:rsidP="00AA22C0">
      <w:pPr>
        <w:spacing w:before="0" w:beforeAutospacing="0" w:after="0" w:afterAutospacing="0"/>
        <w:jc w:val="both"/>
        <w:rPr>
          <w:szCs w:val="28"/>
          <w:lang w:val="ru-RU"/>
        </w:rPr>
      </w:pPr>
    </w:p>
    <w:p w:rsidR="002B567F" w:rsidRDefault="002B567F" w:rsidP="00AA22C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B567F" w:rsidRDefault="002B567F" w:rsidP="002B567F">
      <w:pPr>
        <w:jc w:val="both"/>
        <w:rPr>
          <w:lang w:val="ru-RU"/>
        </w:rPr>
      </w:pPr>
    </w:p>
    <w:p w:rsidR="00AA22C0" w:rsidRDefault="00AA22C0" w:rsidP="002B567F">
      <w:pPr>
        <w:jc w:val="both"/>
        <w:rPr>
          <w:lang w:val="ru-RU"/>
        </w:rPr>
      </w:pPr>
    </w:p>
    <w:p w:rsidR="00AA22C0" w:rsidRPr="002B567F" w:rsidRDefault="00AA22C0" w:rsidP="002B567F">
      <w:pPr>
        <w:jc w:val="both"/>
        <w:rPr>
          <w:lang w:val="ru-RU"/>
        </w:rPr>
      </w:pPr>
      <w:r>
        <w:rPr>
          <w:lang w:val="ru-RU"/>
        </w:rPr>
        <w:t xml:space="preserve"> С Положением о школьной </w:t>
      </w:r>
      <w:proofErr w:type="gramStart"/>
      <w:r>
        <w:rPr>
          <w:lang w:val="ru-RU"/>
        </w:rPr>
        <w:t>библиотеки  ознакомлена</w:t>
      </w:r>
      <w:proofErr w:type="gramEnd"/>
      <w:r>
        <w:rPr>
          <w:lang w:val="ru-RU"/>
        </w:rPr>
        <w:t xml:space="preserve">  _____________  </w:t>
      </w:r>
      <w:proofErr w:type="spellStart"/>
      <w:r w:rsidR="009E41F8">
        <w:rPr>
          <w:lang w:val="ru-RU"/>
        </w:rPr>
        <w:t>Отавина</w:t>
      </w:r>
      <w:proofErr w:type="spellEnd"/>
      <w:r w:rsidR="009E41F8">
        <w:rPr>
          <w:lang w:val="ru-RU"/>
        </w:rPr>
        <w:t xml:space="preserve"> Н.И.</w:t>
      </w:r>
    </w:p>
    <w:sectPr w:rsidR="00AA22C0" w:rsidRPr="002B567F" w:rsidSect="00BE0CEA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2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4" w15:restartNumberingAfterBreak="0">
    <w:nsid w:val="03241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3D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F16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90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D6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895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10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E1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62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B0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46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96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70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21"/>
  </w:num>
  <w:num w:numId="5">
    <w:abstractNumId w:val="19"/>
  </w:num>
  <w:num w:numId="6">
    <w:abstractNumId w:val="17"/>
  </w:num>
  <w:num w:numId="7">
    <w:abstractNumId w:val="15"/>
  </w:num>
  <w:num w:numId="8">
    <w:abstractNumId w:val="16"/>
  </w:num>
  <w:num w:numId="9">
    <w:abstractNumId w:val="20"/>
  </w:num>
  <w:num w:numId="10">
    <w:abstractNumId w:val="24"/>
  </w:num>
  <w:num w:numId="11">
    <w:abstractNumId w:val="26"/>
  </w:num>
  <w:num w:numId="12">
    <w:abstractNumId w:val="14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B567F"/>
    <w:rsid w:val="002D33B1"/>
    <w:rsid w:val="002D3591"/>
    <w:rsid w:val="00302236"/>
    <w:rsid w:val="003514A0"/>
    <w:rsid w:val="003D1529"/>
    <w:rsid w:val="003E242F"/>
    <w:rsid w:val="004155B1"/>
    <w:rsid w:val="004F7E17"/>
    <w:rsid w:val="005A05CE"/>
    <w:rsid w:val="00653AF6"/>
    <w:rsid w:val="00683633"/>
    <w:rsid w:val="007D1E00"/>
    <w:rsid w:val="007D51A2"/>
    <w:rsid w:val="00824A54"/>
    <w:rsid w:val="009E01F3"/>
    <w:rsid w:val="009E41F8"/>
    <w:rsid w:val="00AA22C0"/>
    <w:rsid w:val="00B73A5A"/>
    <w:rsid w:val="00BE0CEA"/>
    <w:rsid w:val="00D03EA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6107"/>
  <w15:docId w15:val="{679A06F4-EBE8-471F-9BAA-54085808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2B567F"/>
    <w:rPr>
      <w:b/>
      <w:bCs/>
    </w:rPr>
  </w:style>
  <w:style w:type="paragraph" w:customStyle="1" w:styleId="11">
    <w:name w:val="Без интервала1"/>
    <w:rsid w:val="002B567F"/>
    <w:pPr>
      <w:suppressAutoHyphens/>
      <w:spacing w:before="0" w:beforeAutospacing="0" w:after="0" w:afterAutospacing="0"/>
    </w:pPr>
    <w:rPr>
      <w:rFonts w:ascii="Calibri" w:eastAsia="Times New Roman" w:hAnsi="Calibri" w:cs="Times New Roman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AA22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2024-12-10T07:48:00Z</cp:lastPrinted>
  <dcterms:created xsi:type="dcterms:W3CDTF">2024-12-10T11:51:00Z</dcterms:created>
  <dcterms:modified xsi:type="dcterms:W3CDTF">2024-12-10T11:51:00Z</dcterms:modified>
</cp:coreProperties>
</file>